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B0B1A" w14:textId="1D83F0D1" w:rsidR="004E1AED" w:rsidRPr="00AA2A46" w:rsidRDefault="00AA2A46" w:rsidP="004E1AED">
      <w:pPr>
        <w:pStyle w:val="Title"/>
        <w:rPr>
          <w:rFonts w:ascii="HelveticaNeue" w:hAnsi="HelveticaNeue"/>
        </w:rPr>
      </w:pPr>
      <w:r w:rsidRPr="00AA2A46">
        <w:rPr>
          <w:rFonts w:ascii="HelveticaNeue" w:hAnsi="HelveticaNeue"/>
        </w:rPr>
        <w:t xml:space="preserve">resources </w:t>
      </w:r>
      <w:bookmarkStart w:id="0" w:name="_GoBack"/>
      <w:bookmarkEnd w:id="0"/>
    </w:p>
    <w:p w14:paraId="6975C327" w14:textId="3C7EB824" w:rsidR="00194DF6" w:rsidRPr="00AA2A46" w:rsidRDefault="00AA2A46">
      <w:pPr>
        <w:pStyle w:val="Heading1"/>
        <w:rPr>
          <w:rFonts w:ascii="HelveticaNeue" w:hAnsi="HelveticaNeue"/>
        </w:rPr>
      </w:pPr>
      <w:r w:rsidRPr="00AA2A46">
        <w:rPr>
          <w:rFonts w:ascii="HelveticaNeue" w:hAnsi="HelveticaNeue"/>
        </w:rPr>
        <w:t xml:space="preserve">Lecture </w:t>
      </w:r>
      <w:r w:rsidR="00D17BB6">
        <w:rPr>
          <w:rFonts w:ascii="HelveticaNeue" w:hAnsi="HelveticaNeue"/>
        </w:rPr>
        <w:t>13</w:t>
      </w:r>
      <w:r w:rsidR="009D77D4">
        <w:rPr>
          <w:rFonts w:ascii="HelveticaNeue" w:hAnsi="HelveticaNeue"/>
        </w:rPr>
        <w:t xml:space="preserve"> – </w:t>
      </w:r>
      <w:r w:rsidR="00200761">
        <w:rPr>
          <w:rFonts w:ascii="HelveticaNeue" w:hAnsi="HelveticaNeue"/>
        </w:rPr>
        <w:t xml:space="preserve">Online magazines and </w:t>
      </w:r>
      <w:r w:rsidR="009629EF">
        <w:rPr>
          <w:rFonts w:ascii="HelveticaNeue" w:hAnsi="HelveticaNeue"/>
        </w:rPr>
        <w:t>journals</w:t>
      </w:r>
    </w:p>
    <w:p w14:paraId="65CC9FC9" w14:textId="6AB596AA" w:rsidR="00AA2A46" w:rsidRPr="00D17BB6" w:rsidRDefault="00D17BB6" w:rsidP="00D17BB6">
      <w:pPr>
        <w:spacing w:before="240" w:after="120" w:line="276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>Here’s a comprehensive list of online</w:t>
      </w:r>
      <w:r w:rsidR="009629EF">
        <w:rPr>
          <w:rFonts w:asciiTheme="majorHAnsi" w:hAnsiTheme="majorHAnsi" w:cs="Arial"/>
          <w:b/>
        </w:rPr>
        <w:t xml:space="preserve"> journals and magazines</w:t>
      </w:r>
      <w:r>
        <w:rPr>
          <w:rFonts w:asciiTheme="majorHAnsi" w:hAnsiTheme="majorHAnsi" w:cs="Arial"/>
          <w:b/>
        </w:rPr>
        <w:t xml:space="preserve"> you can add to your favorites list. Many of the have RSS feeds you could subscribe to.</w:t>
      </w:r>
    </w:p>
    <w:p w14:paraId="4F03E38E" w14:textId="36EEC41C" w:rsidR="00D17BB6" w:rsidRPr="00D17BB6" w:rsidRDefault="009B64F5" w:rsidP="00D17BB6">
      <w:pPr>
        <w:pStyle w:val="ListParagraph"/>
        <w:numPr>
          <w:ilvl w:val="0"/>
          <w:numId w:val="30"/>
        </w:numPr>
        <w:spacing w:after="120" w:line="276" w:lineRule="auto"/>
        <w:rPr>
          <w:rFonts w:asciiTheme="majorHAnsi" w:hAnsiTheme="majorHAnsi"/>
          <w:b/>
          <w:lang w:val="en-CA"/>
        </w:rPr>
      </w:pPr>
      <w:hyperlink r:id="rId11" w:history="1">
        <w:r w:rsidR="00D17BB6" w:rsidRPr="00D17BB6">
          <w:rPr>
            <w:b/>
          </w:rPr>
          <w:t>A List Apart</w:t>
        </w:r>
      </w:hyperlink>
      <w:r w:rsidR="004103EB">
        <w:rPr>
          <w:rFonts w:asciiTheme="majorHAnsi" w:hAnsiTheme="majorHAnsi"/>
          <w:b/>
        </w:rPr>
        <w:t>:</w:t>
      </w:r>
      <w:r w:rsidR="00D17BB6" w:rsidRPr="00D17BB6">
        <w:rPr>
          <w:rFonts w:asciiTheme="majorHAnsi" w:hAnsiTheme="majorHAnsi"/>
        </w:rPr>
        <w:t xml:space="preserve"> </w:t>
      </w:r>
      <w:hyperlink r:id="rId12" w:history="1">
        <w:r w:rsidR="00D17BB6" w:rsidRPr="00D17BB6">
          <w:t>content strategy articles</w:t>
        </w:r>
      </w:hyperlink>
    </w:p>
    <w:p w14:paraId="4E3EA378" w14:textId="4F64B862" w:rsidR="00D17BB6" w:rsidRDefault="009B64F5" w:rsidP="00D17BB6">
      <w:pPr>
        <w:pStyle w:val="ListParagraph"/>
        <w:spacing w:after="120" w:line="276" w:lineRule="auto"/>
        <w:ind w:left="1080"/>
        <w:rPr>
          <w:rFonts w:asciiTheme="majorHAnsi" w:hAnsiTheme="majorHAnsi"/>
          <w:b/>
          <w:lang w:val="en-CA"/>
        </w:rPr>
      </w:pPr>
      <w:hyperlink r:id="rId13" w:history="1">
        <w:r w:rsidR="00D17BB6" w:rsidRPr="00AF16D5">
          <w:rPr>
            <w:rStyle w:val="Hyperlink"/>
            <w:rFonts w:asciiTheme="majorHAnsi" w:hAnsiTheme="majorHAnsi"/>
            <w:lang w:val="en-CA"/>
          </w:rPr>
          <w:t>https://alistapart.com/</w:t>
        </w:r>
      </w:hyperlink>
    </w:p>
    <w:p w14:paraId="01A71CE3" w14:textId="77777777" w:rsidR="00D17BB6" w:rsidRPr="00D17BB6" w:rsidRDefault="00D17BB6" w:rsidP="00D17BB6">
      <w:pPr>
        <w:pStyle w:val="ListParagraph"/>
        <w:spacing w:after="120" w:line="276" w:lineRule="auto"/>
        <w:ind w:left="1080"/>
        <w:rPr>
          <w:rFonts w:asciiTheme="majorHAnsi" w:hAnsiTheme="majorHAnsi"/>
          <w:b/>
          <w:lang w:val="en-CA"/>
        </w:rPr>
      </w:pPr>
    </w:p>
    <w:p w14:paraId="633DA66F" w14:textId="2980CD65" w:rsidR="00D17BB6" w:rsidRDefault="009B64F5" w:rsidP="00D17BB6">
      <w:pPr>
        <w:pStyle w:val="ListParagraph"/>
        <w:numPr>
          <w:ilvl w:val="0"/>
          <w:numId w:val="30"/>
        </w:numPr>
        <w:spacing w:after="120" w:line="276" w:lineRule="auto"/>
      </w:pPr>
      <w:hyperlink r:id="rId14" w:history="1">
        <w:r w:rsidR="00D17BB6" w:rsidRPr="00D17BB6">
          <w:rPr>
            <w:b/>
          </w:rPr>
          <w:t>Boxes and Arrows</w:t>
        </w:r>
      </w:hyperlink>
      <w:r w:rsidR="004103EB">
        <w:rPr>
          <w:b/>
        </w:rPr>
        <w:t>:</w:t>
      </w:r>
      <w:r w:rsidR="00D17BB6" w:rsidRPr="00D17BB6">
        <w:t> </w:t>
      </w:r>
      <w:hyperlink r:id="rId15" w:history="1">
        <w:r w:rsidR="00D17BB6" w:rsidRPr="00D17BB6">
          <w:t>content strategy</w:t>
        </w:r>
      </w:hyperlink>
      <w:r w:rsidR="004103EB">
        <w:t xml:space="preserve"> articles</w:t>
      </w:r>
    </w:p>
    <w:p w14:paraId="4319135A" w14:textId="73B5E7A0" w:rsidR="00D17BB6" w:rsidRDefault="009B64F5" w:rsidP="00D17BB6">
      <w:pPr>
        <w:pStyle w:val="ListParagraph"/>
        <w:spacing w:after="120" w:line="276" w:lineRule="auto"/>
        <w:ind w:left="1080"/>
      </w:pPr>
      <w:hyperlink r:id="rId16" w:history="1">
        <w:r w:rsidR="00D17BB6" w:rsidRPr="00AF16D5">
          <w:rPr>
            <w:rStyle w:val="Hyperlink"/>
          </w:rPr>
          <w:t>http://boxesandarrows.com</w:t>
        </w:r>
      </w:hyperlink>
    </w:p>
    <w:p w14:paraId="29E0C0F6" w14:textId="77777777" w:rsidR="00D17BB6" w:rsidRPr="00D17BB6" w:rsidRDefault="00D17BB6" w:rsidP="00D17BB6">
      <w:pPr>
        <w:pStyle w:val="ListParagraph"/>
        <w:spacing w:after="120" w:line="276" w:lineRule="auto"/>
        <w:ind w:left="1080"/>
      </w:pPr>
    </w:p>
    <w:p w14:paraId="4F26E716" w14:textId="0052C649" w:rsidR="00D17BB6" w:rsidRPr="004103EB" w:rsidRDefault="009B64F5" w:rsidP="00D17BB6">
      <w:pPr>
        <w:pStyle w:val="ListParagraph"/>
        <w:numPr>
          <w:ilvl w:val="0"/>
          <w:numId w:val="30"/>
        </w:numPr>
        <w:spacing w:after="120" w:line="276" w:lineRule="auto"/>
        <w:rPr>
          <w:b/>
        </w:rPr>
      </w:pPr>
      <w:hyperlink r:id="rId17" w:history="1">
        <w:r w:rsidR="00D17BB6" w:rsidRPr="004103EB">
          <w:rPr>
            <w:b/>
          </w:rPr>
          <w:t>Contents</w:t>
        </w:r>
      </w:hyperlink>
      <w:hyperlink r:id="rId18" w:history="1">
        <w:r w:rsidR="00D17BB6" w:rsidRPr="004103EB">
          <w:rPr>
            <w:b/>
          </w:rPr>
          <w:t> magazine</w:t>
        </w:r>
      </w:hyperlink>
    </w:p>
    <w:p w14:paraId="028DA0E9" w14:textId="334FE3BC" w:rsidR="00D17BB6" w:rsidRDefault="009B64F5" w:rsidP="00D17BB6">
      <w:pPr>
        <w:pStyle w:val="ListParagraph"/>
        <w:spacing w:after="120" w:line="276" w:lineRule="auto"/>
        <w:ind w:left="1080"/>
        <w:rPr>
          <w:rFonts w:asciiTheme="majorHAnsi" w:hAnsiTheme="majorHAnsi"/>
          <w:b/>
          <w:i/>
          <w:lang w:val="en-CA"/>
        </w:rPr>
      </w:pPr>
      <w:hyperlink r:id="rId19" w:history="1">
        <w:r w:rsidR="00D17BB6" w:rsidRPr="00AF16D5">
          <w:rPr>
            <w:rStyle w:val="Hyperlink"/>
            <w:rFonts w:asciiTheme="majorHAnsi" w:hAnsiTheme="majorHAnsi"/>
            <w:lang w:val="en-CA"/>
          </w:rPr>
          <w:t>http://contentsmagazine.com/</w:t>
        </w:r>
      </w:hyperlink>
    </w:p>
    <w:p w14:paraId="2189895A" w14:textId="77777777" w:rsidR="00D17BB6" w:rsidRPr="00D17BB6" w:rsidRDefault="00D17BB6" w:rsidP="004103EB">
      <w:pPr>
        <w:pStyle w:val="ListParagraph"/>
        <w:spacing w:after="120" w:line="276" w:lineRule="auto"/>
        <w:ind w:left="1080"/>
        <w:rPr>
          <w:rFonts w:asciiTheme="majorHAnsi" w:hAnsiTheme="majorHAnsi"/>
          <w:b/>
          <w:i/>
          <w:lang w:val="en-CA"/>
        </w:rPr>
      </w:pPr>
    </w:p>
    <w:p w14:paraId="0C0BF3A6" w14:textId="2B61B9E2" w:rsidR="00D17BB6" w:rsidRPr="004103EB" w:rsidRDefault="009B64F5" w:rsidP="00D17BB6">
      <w:pPr>
        <w:pStyle w:val="ListParagraph"/>
        <w:numPr>
          <w:ilvl w:val="0"/>
          <w:numId w:val="30"/>
        </w:numPr>
        <w:spacing w:after="120" w:line="276" w:lineRule="auto"/>
        <w:rPr>
          <w:b/>
        </w:rPr>
      </w:pPr>
      <w:hyperlink r:id="rId20" w:history="1">
        <w:r w:rsidR="00D17BB6" w:rsidRPr="004103EB">
          <w:rPr>
            <w:b/>
          </w:rPr>
          <w:t>Medium</w:t>
        </w:r>
      </w:hyperlink>
      <w:r w:rsidR="00D17BB6" w:rsidRPr="004103EB">
        <w:rPr>
          <w:b/>
        </w:rPr>
        <w:t>:  </w:t>
      </w:r>
      <w:hyperlink r:id="rId21" w:history="1">
        <w:r w:rsidR="00D17BB6" w:rsidRPr="004103EB">
          <w:t>search content strategy</w:t>
        </w:r>
      </w:hyperlink>
    </w:p>
    <w:p w14:paraId="5F24CE12" w14:textId="36FA7A1F" w:rsidR="004103EB" w:rsidRDefault="009B64F5" w:rsidP="004103EB">
      <w:pPr>
        <w:pStyle w:val="ListParagraph"/>
        <w:spacing w:after="120" w:line="276" w:lineRule="auto"/>
        <w:ind w:left="1080"/>
        <w:rPr>
          <w:rFonts w:asciiTheme="majorHAnsi" w:hAnsiTheme="majorHAnsi"/>
          <w:b/>
          <w:i/>
          <w:lang w:val="en-CA"/>
        </w:rPr>
      </w:pPr>
      <w:hyperlink r:id="rId22" w:history="1">
        <w:r w:rsidR="004103EB" w:rsidRPr="00AF16D5">
          <w:rPr>
            <w:rStyle w:val="Hyperlink"/>
            <w:rFonts w:asciiTheme="majorHAnsi" w:hAnsiTheme="majorHAnsi"/>
            <w:lang w:val="en-CA"/>
          </w:rPr>
          <w:t>https://medium.com/search?q=content%20strategy</w:t>
        </w:r>
      </w:hyperlink>
    </w:p>
    <w:p w14:paraId="4505382D" w14:textId="77777777" w:rsidR="004103EB" w:rsidRPr="00D17BB6" w:rsidRDefault="004103EB" w:rsidP="004103EB">
      <w:pPr>
        <w:pStyle w:val="ListParagraph"/>
        <w:spacing w:after="120" w:line="276" w:lineRule="auto"/>
        <w:ind w:left="1080"/>
        <w:rPr>
          <w:rFonts w:asciiTheme="majorHAnsi" w:hAnsiTheme="majorHAnsi"/>
          <w:b/>
          <w:i/>
          <w:lang w:val="en-CA"/>
        </w:rPr>
      </w:pPr>
    </w:p>
    <w:p w14:paraId="231AFD6C" w14:textId="75FBF7EC" w:rsidR="00D17BB6" w:rsidRPr="004103EB" w:rsidRDefault="00D17BB6" w:rsidP="00D17BB6">
      <w:pPr>
        <w:pStyle w:val="ListParagraph"/>
        <w:numPr>
          <w:ilvl w:val="0"/>
          <w:numId w:val="30"/>
        </w:numPr>
        <w:spacing w:after="120" w:line="276" w:lineRule="auto"/>
        <w:rPr>
          <w:rFonts w:asciiTheme="majorHAnsi" w:hAnsiTheme="majorHAnsi"/>
          <w:b/>
          <w:lang w:val="en-CA"/>
        </w:rPr>
      </w:pPr>
      <w:r w:rsidRPr="004103EB">
        <w:rPr>
          <w:rFonts w:asciiTheme="majorHAnsi" w:hAnsiTheme="majorHAnsi"/>
          <w:b/>
        </w:rPr>
        <w:t>Gather Content</w:t>
      </w:r>
    </w:p>
    <w:p w14:paraId="5E6301C8" w14:textId="2722E327" w:rsidR="004103EB" w:rsidRDefault="009B64F5" w:rsidP="004103EB">
      <w:pPr>
        <w:pStyle w:val="ListParagraph"/>
        <w:spacing w:after="120" w:line="276" w:lineRule="auto"/>
        <w:ind w:left="1080"/>
        <w:rPr>
          <w:rFonts w:asciiTheme="majorHAnsi" w:hAnsiTheme="majorHAnsi"/>
          <w:b/>
          <w:lang w:val="en-CA"/>
        </w:rPr>
      </w:pPr>
      <w:hyperlink r:id="rId23" w:history="1">
        <w:r w:rsidR="004103EB" w:rsidRPr="00AF16D5">
          <w:rPr>
            <w:rStyle w:val="Hyperlink"/>
            <w:rFonts w:asciiTheme="majorHAnsi" w:hAnsiTheme="majorHAnsi"/>
            <w:lang w:val="en-CA"/>
          </w:rPr>
          <w:t>https://gathercontent.com/blog/</w:t>
        </w:r>
      </w:hyperlink>
    </w:p>
    <w:p w14:paraId="5C5EEFEE" w14:textId="77777777" w:rsidR="004103EB" w:rsidRPr="004103EB" w:rsidRDefault="004103EB" w:rsidP="004103EB">
      <w:pPr>
        <w:pStyle w:val="ListParagraph"/>
        <w:spacing w:after="120" w:line="276" w:lineRule="auto"/>
        <w:ind w:left="1080"/>
        <w:rPr>
          <w:rFonts w:asciiTheme="majorHAnsi" w:hAnsiTheme="majorHAnsi"/>
          <w:b/>
          <w:lang w:val="en-CA"/>
        </w:rPr>
      </w:pPr>
    </w:p>
    <w:p w14:paraId="32D88D62" w14:textId="2CC67D36" w:rsidR="00412DAA" w:rsidRPr="004103EB" w:rsidRDefault="00D17BB6" w:rsidP="00D17BB6">
      <w:pPr>
        <w:pStyle w:val="ListParagraph"/>
        <w:numPr>
          <w:ilvl w:val="0"/>
          <w:numId w:val="30"/>
        </w:numPr>
        <w:spacing w:after="120" w:line="276" w:lineRule="auto"/>
        <w:rPr>
          <w:rFonts w:asciiTheme="majorHAnsi" w:hAnsiTheme="majorHAnsi"/>
          <w:color w:val="005DBA" w:themeColor="hyperlink"/>
          <w:u w:val="single"/>
        </w:rPr>
      </w:pPr>
      <w:r w:rsidRPr="004103EB">
        <w:rPr>
          <w:rFonts w:asciiTheme="majorHAnsi" w:hAnsiTheme="majorHAnsi"/>
          <w:b/>
        </w:rPr>
        <w:t>Contently</w:t>
      </w:r>
    </w:p>
    <w:p w14:paraId="22711C24" w14:textId="46F46943" w:rsidR="004103EB" w:rsidRDefault="009B64F5" w:rsidP="004103EB">
      <w:pPr>
        <w:pStyle w:val="ListParagraph"/>
        <w:spacing w:after="120" w:line="276" w:lineRule="auto"/>
        <w:ind w:left="1080"/>
        <w:rPr>
          <w:rStyle w:val="Hyperlink"/>
          <w:rFonts w:asciiTheme="majorHAnsi" w:hAnsiTheme="majorHAnsi"/>
        </w:rPr>
      </w:pPr>
      <w:hyperlink r:id="rId24" w:history="1">
        <w:r w:rsidR="004103EB" w:rsidRPr="00AF16D5">
          <w:rPr>
            <w:rStyle w:val="Hyperlink"/>
            <w:rFonts w:asciiTheme="majorHAnsi" w:hAnsiTheme="majorHAnsi"/>
          </w:rPr>
          <w:t>https://contently.com/</w:t>
        </w:r>
      </w:hyperlink>
    </w:p>
    <w:p w14:paraId="2013B0BC" w14:textId="21E798FC" w:rsidR="004103EB" w:rsidRDefault="004103EB" w:rsidP="004103EB">
      <w:pPr>
        <w:pStyle w:val="ListParagraph"/>
        <w:spacing w:after="120" w:line="276" w:lineRule="auto"/>
        <w:ind w:left="1080"/>
        <w:rPr>
          <w:rStyle w:val="Hyperlink"/>
          <w:rFonts w:asciiTheme="majorHAnsi" w:hAnsiTheme="majorHAnsi"/>
        </w:rPr>
      </w:pPr>
    </w:p>
    <w:p w14:paraId="4CE4CD25" w14:textId="35B3E9AA" w:rsidR="004103EB" w:rsidRPr="004103EB" w:rsidRDefault="004103EB" w:rsidP="004103EB">
      <w:pPr>
        <w:pStyle w:val="ListParagraph"/>
        <w:numPr>
          <w:ilvl w:val="0"/>
          <w:numId w:val="30"/>
        </w:numPr>
        <w:spacing w:after="120" w:line="276" w:lineRule="auto"/>
        <w:rPr>
          <w:b/>
        </w:rPr>
      </w:pPr>
      <w:r w:rsidRPr="004103EB">
        <w:rPr>
          <w:b/>
        </w:rPr>
        <w:t>UX Booth</w:t>
      </w:r>
      <w:r>
        <w:rPr>
          <w:b/>
        </w:rPr>
        <w:t xml:space="preserve">: </w:t>
      </w:r>
      <w:r w:rsidRPr="004103EB">
        <w:t>content strategy articles</w:t>
      </w:r>
    </w:p>
    <w:p w14:paraId="0631CA89" w14:textId="202978C1" w:rsidR="004103EB" w:rsidRDefault="009B64F5" w:rsidP="004103EB">
      <w:pPr>
        <w:pStyle w:val="ListParagraph"/>
        <w:spacing w:after="120" w:line="276" w:lineRule="auto"/>
        <w:ind w:left="1080"/>
        <w:rPr>
          <w:b/>
        </w:rPr>
      </w:pPr>
      <w:hyperlink r:id="rId25" w:history="1">
        <w:r w:rsidR="004103EB" w:rsidRPr="00AF16D5">
          <w:rPr>
            <w:rStyle w:val="Hyperlink"/>
          </w:rPr>
          <w:t>http://www.uxbooth.com/categories/content-strategy/</w:t>
        </w:r>
      </w:hyperlink>
    </w:p>
    <w:p w14:paraId="69F5F60F" w14:textId="77777777" w:rsidR="004103EB" w:rsidRDefault="004103EB" w:rsidP="004103EB">
      <w:pPr>
        <w:pStyle w:val="ListParagraph"/>
        <w:spacing w:after="120" w:line="276" w:lineRule="auto"/>
        <w:ind w:left="1080"/>
        <w:rPr>
          <w:b/>
        </w:rPr>
      </w:pPr>
    </w:p>
    <w:p w14:paraId="23E8D147" w14:textId="7E13CDE2" w:rsidR="004103EB" w:rsidRPr="004103EB" w:rsidRDefault="004103EB" w:rsidP="004103EB">
      <w:pPr>
        <w:pStyle w:val="ListParagraph"/>
        <w:numPr>
          <w:ilvl w:val="0"/>
          <w:numId w:val="30"/>
        </w:numPr>
        <w:spacing w:after="120" w:line="276" w:lineRule="auto"/>
        <w:rPr>
          <w:b/>
        </w:rPr>
      </w:pPr>
      <w:r w:rsidRPr="004103EB">
        <w:rPr>
          <w:b/>
        </w:rPr>
        <w:t>UX magazine</w:t>
      </w:r>
      <w:r>
        <w:rPr>
          <w:b/>
        </w:rPr>
        <w:t xml:space="preserve">: </w:t>
      </w:r>
      <w:r w:rsidRPr="004103EB">
        <w:t>content strategy articles</w:t>
      </w:r>
    </w:p>
    <w:p w14:paraId="58CE5DE5" w14:textId="5134A01F" w:rsidR="004103EB" w:rsidRDefault="009B64F5" w:rsidP="004103EB">
      <w:pPr>
        <w:pStyle w:val="ListParagraph"/>
        <w:spacing w:after="120" w:line="276" w:lineRule="auto"/>
        <w:ind w:left="1080"/>
        <w:rPr>
          <w:b/>
        </w:rPr>
      </w:pPr>
      <w:hyperlink r:id="rId26" w:history="1">
        <w:r w:rsidR="004103EB" w:rsidRPr="00AF16D5">
          <w:rPr>
            <w:rStyle w:val="Hyperlink"/>
          </w:rPr>
          <w:t>http://uxmag.com/search-results?keyword=content+strategy&amp;=Apply</w:t>
        </w:r>
      </w:hyperlink>
    </w:p>
    <w:p w14:paraId="34056C16" w14:textId="77777777" w:rsidR="004103EB" w:rsidRPr="004103EB" w:rsidRDefault="004103EB" w:rsidP="004103EB">
      <w:pPr>
        <w:pStyle w:val="ListParagraph"/>
        <w:spacing w:after="120" w:line="276" w:lineRule="auto"/>
        <w:ind w:left="1080"/>
        <w:rPr>
          <w:b/>
        </w:rPr>
      </w:pPr>
    </w:p>
    <w:p w14:paraId="6486350B" w14:textId="1428888F" w:rsidR="004103EB" w:rsidRPr="004103EB" w:rsidRDefault="004103EB" w:rsidP="004103EB">
      <w:pPr>
        <w:pStyle w:val="ListParagraph"/>
        <w:numPr>
          <w:ilvl w:val="0"/>
          <w:numId w:val="30"/>
        </w:numPr>
        <w:spacing w:after="120" w:line="276" w:lineRule="auto"/>
        <w:rPr>
          <w:b/>
        </w:rPr>
      </w:pPr>
      <w:r w:rsidRPr="004103EB">
        <w:rPr>
          <w:b/>
        </w:rPr>
        <w:t>UX Matters</w:t>
      </w:r>
      <w:r>
        <w:rPr>
          <w:b/>
        </w:rPr>
        <w:t xml:space="preserve">: </w:t>
      </w:r>
      <w:r w:rsidRPr="004103EB">
        <w:t>content strategy articles</w:t>
      </w:r>
    </w:p>
    <w:p w14:paraId="720B8FB7" w14:textId="2D75497D" w:rsidR="004103EB" w:rsidRDefault="009B64F5" w:rsidP="004103EB">
      <w:pPr>
        <w:pStyle w:val="ListParagraph"/>
        <w:spacing w:after="120" w:line="276" w:lineRule="auto"/>
        <w:ind w:left="1080"/>
        <w:rPr>
          <w:b/>
        </w:rPr>
      </w:pPr>
      <w:hyperlink r:id="rId27" w:history="1">
        <w:r w:rsidR="004103EB" w:rsidRPr="00AF16D5">
          <w:rPr>
            <w:rStyle w:val="Hyperlink"/>
          </w:rPr>
          <w:t>https://www.uxmatters.com/topics/strategy/content-strategy/</w:t>
        </w:r>
      </w:hyperlink>
    </w:p>
    <w:p w14:paraId="37034D6F" w14:textId="4F9684B6" w:rsidR="00CD4912" w:rsidRPr="00AA2A46" w:rsidRDefault="00CD4912" w:rsidP="00CD4912"/>
    <w:p w14:paraId="5969012D" w14:textId="782A0178" w:rsidR="00AA2A46" w:rsidRPr="00AA2A46" w:rsidRDefault="009629EF" w:rsidP="00AA2A46">
      <w:pPr>
        <w:pStyle w:val="Heading1"/>
        <w:rPr>
          <w:rFonts w:ascii="HelveticaNeue" w:hAnsi="HelveticaNeue"/>
        </w:rPr>
      </w:pPr>
      <w:r>
        <w:rPr>
          <w:rFonts w:ascii="HelveticaNeue" w:hAnsi="HelveticaNeue"/>
        </w:rPr>
        <w:t>seminal books on content strategy</w:t>
      </w:r>
    </w:p>
    <w:p w14:paraId="28DDFA08" w14:textId="0E601DAE" w:rsidR="00EC23AE" w:rsidRDefault="009629EF" w:rsidP="00EC23AE">
      <w:pPr>
        <w:spacing w:after="120" w:line="276" w:lineRule="auto"/>
        <w:rPr>
          <w:rFonts w:ascii="Corbel" w:hAnsi="Corbel" w:cs="Arial"/>
        </w:rPr>
      </w:pPr>
      <w:r>
        <w:rPr>
          <w:rFonts w:ascii="Corbel" w:hAnsi="Corbel" w:cs="Arial"/>
          <w:b/>
        </w:rPr>
        <w:t>Here</w:t>
      </w:r>
      <w:r w:rsidR="006B619B">
        <w:rPr>
          <w:rFonts w:ascii="Corbel" w:hAnsi="Corbel" w:cs="Arial"/>
          <w:b/>
        </w:rPr>
        <w:t xml:space="preserve"> are</w:t>
      </w:r>
      <w:r>
        <w:rPr>
          <w:rFonts w:ascii="Corbel" w:hAnsi="Corbel" w:cs="Arial"/>
          <w:b/>
        </w:rPr>
        <w:t xml:space="preserve"> </w:t>
      </w:r>
      <w:r w:rsidR="006B619B">
        <w:rPr>
          <w:rFonts w:ascii="Corbel" w:hAnsi="Corbel" w:cs="Arial"/>
          <w:b/>
        </w:rPr>
        <w:t>10</w:t>
      </w:r>
      <w:r>
        <w:rPr>
          <w:rFonts w:ascii="Corbel" w:hAnsi="Corbel" w:cs="Arial"/>
          <w:b/>
        </w:rPr>
        <w:t xml:space="preserve"> books that routinely make it to the most-read lists and book shelves of prolific content strategists</w:t>
      </w:r>
      <w:r w:rsidR="00EC23AE" w:rsidRPr="00EC23AE">
        <w:rPr>
          <w:rFonts w:ascii="Corbel" w:hAnsi="Corbel" w:cs="Arial"/>
        </w:rPr>
        <w:t>.</w:t>
      </w:r>
    </w:p>
    <w:p w14:paraId="27741DAB" w14:textId="5E4A03E3" w:rsidR="00C57A8D" w:rsidRPr="006B619B" w:rsidRDefault="009B64F5" w:rsidP="006B619B">
      <w:pPr>
        <w:pStyle w:val="ListParagraph"/>
        <w:numPr>
          <w:ilvl w:val="0"/>
          <w:numId w:val="38"/>
        </w:numPr>
        <w:tabs>
          <w:tab w:val="left" w:pos="1134"/>
        </w:tabs>
        <w:spacing w:after="120" w:line="276" w:lineRule="auto"/>
        <w:rPr>
          <w:b/>
        </w:rPr>
      </w:pPr>
      <w:hyperlink r:id="rId28" w:history="1">
        <w:r w:rsidR="00C57A8D" w:rsidRPr="006B619B">
          <w:rPr>
            <w:b/>
          </w:rPr>
          <w:t>Content Strategy for the Web</w:t>
        </w:r>
      </w:hyperlink>
      <w:r w:rsidR="00C57A8D" w:rsidRPr="006B619B">
        <w:rPr>
          <w:b/>
        </w:rPr>
        <w:t xml:space="preserve"> </w:t>
      </w:r>
      <w:r w:rsidR="00C57A8D" w:rsidRPr="006B0DA9">
        <w:t>by Kristina Halvorson and Melissa Rach</w:t>
      </w:r>
    </w:p>
    <w:p w14:paraId="5884105A" w14:textId="51B16BBB" w:rsidR="00C57A8D" w:rsidRDefault="009B64F5" w:rsidP="00C57A8D">
      <w:pPr>
        <w:pStyle w:val="ListParagraph"/>
        <w:tabs>
          <w:tab w:val="left" w:pos="1134"/>
        </w:tabs>
        <w:spacing w:after="120" w:line="276" w:lineRule="auto"/>
        <w:ind w:left="1134"/>
        <w:rPr>
          <w:b/>
        </w:rPr>
      </w:pPr>
      <w:hyperlink r:id="rId29" w:history="1">
        <w:r w:rsidR="00C57A8D" w:rsidRPr="007D103C">
          <w:rPr>
            <w:rStyle w:val="Hyperlink"/>
          </w:rPr>
          <w:t>https://www.amazon.com/gp/product/0321620062/ref=as_li_ss_tl?ie=UTF8&amp;camp=1789&amp;creative=390957&amp;creativeASIN=0321620062&amp;linkCode=as2&amp;tag=wsa0b-20</w:t>
        </w:r>
      </w:hyperlink>
    </w:p>
    <w:p w14:paraId="1E7ED1E2" w14:textId="77777777" w:rsidR="006B619B" w:rsidRDefault="006B619B" w:rsidP="00C57A8D">
      <w:pPr>
        <w:pStyle w:val="ListParagraph"/>
        <w:tabs>
          <w:tab w:val="left" w:pos="1134"/>
        </w:tabs>
        <w:spacing w:after="120" w:line="276" w:lineRule="auto"/>
        <w:ind w:left="1134"/>
        <w:rPr>
          <w:b/>
        </w:rPr>
      </w:pPr>
    </w:p>
    <w:p w14:paraId="73B1F32D" w14:textId="0E7DB47F" w:rsidR="00C57A8D" w:rsidRPr="006B0DA9" w:rsidRDefault="006B0DA9" w:rsidP="006B619B">
      <w:pPr>
        <w:pStyle w:val="ListParagraph"/>
        <w:numPr>
          <w:ilvl w:val="0"/>
          <w:numId w:val="38"/>
        </w:numPr>
        <w:tabs>
          <w:tab w:val="left" w:pos="1134"/>
        </w:tabs>
        <w:spacing w:after="120" w:line="276" w:lineRule="auto"/>
      </w:pPr>
      <w:r w:rsidRPr="006B619B">
        <w:rPr>
          <w:sz w:val="27"/>
          <w:szCs w:val="27"/>
        </w:rPr>
        <w:t> </w:t>
      </w:r>
      <w:hyperlink r:id="rId30" w:history="1">
        <w:r w:rsidRPr="006B619B">
          <w:rPr>
            <w:b/>
          </w:rPr>
          <w:t>The Web Content Strategist’s Bible</w:t>
        </w:r>
      </w:hyperlink>
      <w:r w:rsidRPr="006B619B">
        <w:rPr>
          <w:b/>
        </w:rPr>
        <w:t xml:space="preserve"> by Ric</w:t>
      </w:r>
      <w:r w:rsidRPr="006B0DA9">
        <w:t>hard Sheffield</w:t>
      </w:r>
    </w:p>
    <w:p w14:paraId="07821414" w14:textId="515257D5" w:rsidR="006B0DA9" w:rsidRDefault="006B619B" w:rsidP="006B619B">
      <w:pPr>
        <w:pStyle w:val="ListParagraph"/>
        <w:tabs>
          <w:tab w:val="left" w:pos="1134"/>
        </w:tabs>
        <w:spacing w:after="120" w:line="276" w:lineRule="auto"/>
        <w:ind w:left="1069"/>
        <w:rPr>
          <w:b/>
        </w:rPr>
      </w:pPr>
      <w:r>
        <w:rPr>
          <w:b/>
        </w:rPr>
        <w:tab/>
      </w:r>
      <w:hyperlink r:id="rId31" w:history="1">
        <w:r w:rsidRPr="007D103C">
          <w:rPr>
            <w:rStyle w:val="Hyperlink"/>
          </w:rPr>
          <w:t>https://www.amazon.com/gp/product/1441482628/ref=as_li_ss_tl?ie=UTF8&amp;camp=1789&amp;creative=390957&amp;creativeASIN=1441482628&amp;linkCode=as2&amp;tag=wsa0b-20</w:t>
        </w:r>
      </w:hyperlink>
    </w:p>
    <w:p w14:paraId="53220858" w14:textId="77777777" w:rsidR="006B0DA9" w:rsidRDefault="006B0DA9" w:rsidP="006B0DA9">
      <w:pPr>
        <w:pStyle w:val="ListParagraph"/>
        <w:tabs>
          <w:tab w:val="left" w:pos="1134"/>
        </w:tabs>
        <w:spacing w:after="120" w:line="276" w:lineRule="auto"/>
        <w:rPr>
          <w:b/>
        </w:rPr>
      </w:pPr>
    </w:p>
    <w:p w14:paraId="2BCF201E" w14:textId="766F6C92" w:rsidR="006B0DA9" w:rsidRPr="006B619B" w:rsidRDefault="009B64F5" w:rsidP="006B619B">
      <w:pPr>
        <w:pStyle w:val="ListParagraph"/>
        <w:numPr>
          <w:ilvl w:val="0"/>
          <w:numId w:val="38"/>
        </w:numPr>
        <w:tabs>
          <w:tab w:val="left" w:pos="1134"/>
        </w:tabs>
        <w:spacing w:after="120" w:line="276" w:lineRule="auto"/>
        <w:rPr>
          <w:b/>
        </w:rPr>
      </w:pPr>
      <w:hyperlink r:id="rId32" w:history="1">
        <w:r w:rsidR="006B0DA9" w:rsidRPr="006B619B">
          <w:rPr>
            <w:b/>
          </w:rPr>
          <w:t>The Elements of Content Strategy</w:t>
        </w:r>
      </w:hyperlink>
      <w:r w:rsidR="006B0DA9" w:rsidRPr="006B619B">
        <w:rPr>
          <w:b/>
        </w:rPr>
        <w:t xml:space="preserve"> </w:t>
      </w:r>
      <w:r w:rsidR="006B0DA9" w:rsidRPr="006B0DA9">
        <w:t>by Erin Kissane</w:t>
      </w:r>
    </w:p>
    <w:p w14:paraId="2BA508A3" w14:textId="48F6A0BE" w:rsidR="006B0DA9" w:rsidRDefault="006B619B" w:rsidP="006B619B">
      <w:pPr>
        <w:pStyle w:val="ListParagraph"/>
        <w:tabs>
          <w:tab w:val="left" w:pos="1134"/>
        </w:tabs>
        <w:spacing w:after="120" w:line="276" w:lineRule="auto"/>
        <w:ind w:left="1069"/>
        <w:rPr>
          <w:b/>
        </w:rPr>
      </w:pPr>
      <w:r>
        <w:rPr>
          <w:b/>
        </w:rPr>
        <w:tab/>
      </w:r>
      <w:hyperlink r:id="rId33" w:history="1">
        <w:r w:rsidRPr="007D103C">
          <w:rPr>
            <w:rStyle w:val="Hyperlink"/>
          </w:rPr>
          <w:t>https://www.amazon.com/gp/product/B004ZRFJ4G/ref=as_li_ss_tl?ie=UTF8&amp;camp=1789&amp;creative=390957&amp;creativeASIN=B004ZRFJ4G&amp;linkCode=as2&amp;tag=wsa0b-20</w:t>
        </w:r>
      </w:hyperlink>
    </w:p>
    <w:p w14:paraId="08584327" w14:textId="77777777" w:rsidR="006B0DA9" w:rsidRDefault="006B0DA9" w:rsidP="006B0DA9">
      <w:pPr>
        <w:pStyle w:val="ListParagraph"/>
        <w:tabs>
          <w:tab w:val="left" w:pos="1134"/>
        </w:tabs>
        <w:spacing w:after="120" w:line="276" w:lineRule="auto"/>
        <w:rPr>
          <w:b/>
        </w:rPr>
      </w:pPr>
    </w:p>
    <w:p w14:paraId="16DD39EC" w14:textId="54CBF442" w:rsidR="006B0DA9" w:rsidRPr="006B619B" w:rsidRDefault="009B64F5" w:rsidP="006B619B">
      <w:pPr>
        <w:pStyle w:val="ListParagraph"/>
        <w:numPr>
          <w:ilvl w:val="0"/>
          <w:numId w:val="38"/>
        </w:numPr>
        <w:tabs>
          <w:tab w:val="left" w:pos="1134"/>
        </w:tabs>
        <w:spacing w:after="120" w:line="276" w:lineRule="auto"/>
        <w:rPr>
          <w:b/>
        </w:rPr>
      </w:pPr>
      <w:hyperlink r:id="rId34" w:history="1">
        <w:r w:rsidR="006B0DA9" w:rsidRPr="006B619B">
          <w:rPr>
            <w:b/>
          </w:rPr>
          <w:t>Clout: The Art &amp; Science of Influential Web Content</w:t>
        </w:r>
      </w:hyperlink>
      <w:r w:rsidR="006B0DA9" w:rsidRPr="006B619B">
        <w:rPr>
          <w:b/>
        </w:rPr>
        <w:t xml:space="preserve"> </w:t>
      </w:r>
      <w:r w:rsidR="006B0DA9" w:rsidRPr="006B0DA9">
        <w:t>by Colleen Jones</w:t>
      </w:r>
    </w:p>
    <w:p w14:paraId="2F666EDB" w14:textId="360A9928" w:rsidR="006B0DA9" w:rsidRPr="006B619B" w:rsidRDefault="009B64F5" w:rsidP="006B619B">
      <w:pPr>
        <w:pStyle w:val="ListParagraph"/>
        <w:tabs>
          <w:tab w:val="left" w:pos="1134"/>
        </w:tabs>
        <w:spacing w:after="120" w:line="276" w:lineRule="auto"/>
        <w:ind w:left="1069"/>
        <w:rPr>
          <w:b/>
        </w:rPr>
      </w:pPr>
      <w:hyperlink r:id="rId35" w:history="1">
        <w:r w:rsidR="006B0DA9" w:rsidRPr="007D103C">
          <w:rPr>
            <w:rStyle w:val="Hyperlink"/>
          </w:rPr>
          <w:t>https://www.amazon.com/gp/product/0321733010/ref=as_li_ss_tl?ie=UTF8&amp;camp=1789&amp;creative=390957&amp;creativeASIN=0321733010&amp;linkCode=as2&amp;tag=wsa0b-20</w:t>
        </w:r>
      </w:hyperlink>
    </w:p>
    <w:p w14:paraId="4FA26042" w14:textId="77777777" w:rsidR="006B0DA9" w:rsidRDefault="006B0DA9" w:rsidP="006B619B">
      <w:pPr>
        <w:pStyle w:val="ListParagraph"/>
        <w:tabs>
          <w:tab w:val="left" w:pos="1134"/>
        </w:tabs>
        <w:spacing w:after="120" w:line="276" w:lineRule="auto"/>
        <w:rPr>
          <w:b/>
        </w:rPr>
      </w:pPr>
    </w:p>
    <w:p w14:paraId="169E9518" w14:textId="6823B708" w:rsidR="006B0DA9" w:rsidRPr="006B619B" w:rsidRDefault="006B0DA9" w:rsidP="006B619B">
      <w:pPr>
        <w:pStyle w:val="ListParagraph"/>
        <w:numPr>
          <w:ilvl w:val="0"/>
          <w:numId w:val="38"/>
        </w:numPr>
        <w:tabs>
          <w:tab w:val="left" w:pos="1134"/>
        </w:tabs>
        <w:spacing w:after="120" w:line="276" w:lineRule="auto"/>
        <w:rPr>
          <w:b/>
        </w:rPr>
      </w:pPr>
      <w:r w:rsidRPr="006B619B">
        <w:rPr>
          <w:b/>
        </w:rPr>
        <w:t>Let</w:t>
      </w:r>
      <w:hyperlink r:id="rId36" w:history="1">
        <w:r w:rsidRPr="006B619B">
          <w:rPr>
            <w:b/>
          </w:rPr>
          <w:t>ting Go of the Words</w:t>
        </w:r>
      </w:hyperlink>
      <w:r w:rsidRPr="006B619B">
        <w:rPr>
          <w:b/>
        </w:rPr>
        <w:t xml:space="preserve"> </w:t>
      </w:r>
      <w:r w:rsidRPr="006B0DA9">
        <w:t>by Janice (Ginny) Redish</w:t>
      </w:r>
    </w:p>
    <w:p w14:paraId="0C91E886" w14:textId="7057EADC" w:rsidR="006B0DA9" w:rsidRPr="006B619B" w:rsidRDefault="009B64F5" w:rsidP="006B619B">
      <w:pPr>
        <w:pStyle w:val="ListParagraph"/>
        <w:tabs>
          <w:tab w:val="left" w:pos="1134"/>
        </w:tabs>
        <w:spacing w:after="120" w:line="276" w:lineRule="auto"/>
        <w:ind w:left="1069"/>
        <w:rPr>
          <w:b/>
        </w:rPr>
      </w:pPr>
      <w:hyperlink r:id="rId37" w:history="1">
        <w:r w:rsidR="006B0DA9" w:rsidRPr="007D103C">
          <w:rPr>
            <w:rStyle w:val="Hyperlink"/>
          </w:rPr>
          <w:t>https://www.amazon.com/gp/product/0123859301/ref=as_li_ss_tl?ie=UTF8&amp;camp=1789&amp;creative=390957&amp;creativeASIN=0123859301&amp;linkCode=as2&amp;tag=wsa0b-20</w:t>
        </w:r>
      </w:hyperlink>
    </w:p>
    <w:p w14:paraId="77D9EFEE" w14:textId="77777777" w:rsidR="006B0DA9" w:rsidRDefault="006B0DA9" w:rsidP="006B619B">
      <w:pPr>
        <w:pStyle w:val="ListParagraph"/>
        <w:tabs>
          <w:tab w:val="left" w:pos="1134"/>
        </w:tabs>
        <w:spacing w:after="120" w:line="276" w:lineRule="auto"/>
        <w:rPr>
          <w:b/>
        </w:rPr>
      </w:pPr>
    </w:p>
    <w:p w14:paraId="3EDC17FF" w14:textId="629ABC11" w:rsidR="006B0DA9" w:rsidRDefault="009B64F5" w:rsidP="006B619B">
      <w:pPr>
        <w:pStyle w:val="ListParagraph"/>
        <w:numPr>
          <w:ilvl w:val="0"/>
          <w:numId w:val="38"/>
        </w:numPr>
        <w:tabs>
          <w:tab w:val="left" w:pos="1134"/>
        </w:tabs>
        <w:spacing w:after="120" w:line="276" w:lineRule="auto"/>
      </w:pPr>
      <w:hyperlink r:id="rId38" w:history="1">
        <w:r w:rsidR="006B0DA9" w:rsidRPr="006B619B">
          <w:rPr>
            <w:b/>
          </w:rPr>
          <w:t>Content Strategy at Work</w:t>
        </w:r>
      </w:hyperlink>
      <w:r w:rsidR="006B0DA9" w:rsidRPr="006B619B">
        <w:rPr>
          <w:b/>
        </w:rPr>
        <w:t xml:space="preserve"> </w:t>
      </w:r>
      <w:r w:rsidR="006B0DA9" w:rsidRPr="006B0DA9">
        <w:t>by Margot Bloomstein</w:t>
      </w:r>
    </w:p>
    <w:p w14:paraId="652DB503" w14:textId="312BD453" w:rsidR="006B0DA9" w:rsidRDefault="009B64F5" w:rsidP="006B619B">
      <w:pPr>
        <w:pStyle w:val="ListParagraph"/>
        <w:tabs>
          <w:tab w:val="left" w:pos="1134"/>
        </w:tabs>
        <w:spacing w:after="120" w:line="276" w:lineRule="auto"/>
        <w:ind w:left="1069"/>
      </w:pPr>
      <w:hyperlink r:id="rId39" w:history="1">
        <w:r w:rsidR="006B0DA9" w:rsidRPr="007D103C">
          <w:rPr>
            <w:rStyle w:val="Hyperlink"/>
          </w:rPr>
          <w:t>https://www.amazon.com/gp/product/0123919223/ref=as_li_ss_tl?ie=UTF8&amp;camp=1789&amp;creative=390957&amp;creativeASIN=0123919223&amp;linkCode=as2&amp;tag=wsa0b-20</w:t>
        </w:r>
      </w:hyperlink>
    </w:p>
    <w:p w14:paraId="797D51CF" w14:textId="77777777" w:rsidR="006B0DA9" w:rsidRDefault="006B0DA9" w:rsidP="006B619B">
      <w:pPr>
        <w:pStyle w:val="ListParagraph"/>
        <w:tabs>
          <w:tab w:val="left" w:pos="1134"/>
        </w:tabs>
        <w:spacing w:after="120" w:line="276" w:lineRule="auto"/>
      </w:pPr>
    </w:p>
    <w:p w14:paraId="4E63E589" w14:textId="1968A71E" w:rsidR="006B0DA9" w:rsidRDefault="009B64F5" w:rsidP="006B619B">
      <w:pPr>
        <w:pStyle w:val="ListParagraph"/>
        <w:numPr>
          <w:ilvl w:val="0"/>
          <w:numId w:val="38"/>
        </w:numPr>
        <w:tabs>
          <w:tab w:val="left" w:pos="1134"/>
        </w:tabs>
        <w:spacing w:after="120" w:line="276" w:lineRule="auto"/>
      </w:pPr>
      <w:hyperlink r:id="rId40" w:history="1">
        <w:r w:rsidR="006B0DA9" w:rsidRPr="006B619B">
          <w:rPr>
            <w:b/>
          </w:rPr>
          <w:t>Content Everywhere: Strategy and Structure for Future-Ready Content</w:t>
        </w:r>
      </w:hyperlink>
      <w:r w:rsidR="006B0DA9" w:rsidRPr="006B619B">
        <w:rPr>
          <w:b/>
        </w:rPr>
        <w:t xml:space="preserve"> </w:t>
      </w:r>
      <w:r w:rsidR="006B0DA9" w:rsidRPr="006B0DA9">
        <w:t>by Sara Wachter-Boettcher</w:t>
      </w:r>
    </w:p>
    <w:p w14:paraId="5EDFE996" w14:textId="447E8EE0" w:rsidR="006B0DA9" w:rsidRDefault="009B64F5" w:rsidP="006B619B">
      <w:pPr>
        <w:pStyle w:val="ListParagraph"/>
        <w:tabs>
          <w:tab w:val="left" w:pos="1134"/>
        </w:tabs>
        <w:spacing w:after="120" w:line="276" w:lineRule="auto"/>
        <w:ind w:left="1069"/>
      </w:pPr>
      <w:hyperlink r:id="rId41" w:history="1">
        <w:r w:rsidR="006B0DA9" w:rsidRPr="007D103C">
          <w:rPr>
            <w:rStyle w:val="Hyperlink"/>
          </w:rPr>
          <w:t>https://www.amazon.com/Content-Everywhere-Strategy-Structure-Future-Ready/dp/193382087X/ref=as_li_ss_tl?ie=UTF8&amp;qid=1454099503&amp;sr=8-1&amp;keywords=Content+Everywhere+Sara+wachter&amp;linkCode=sl1&amp;tag=uxbo09-20&amp;linkId=6b8c8f73afeca8b75277038defc52dd9</w:t>
        </w:r>
      </w:hyperlink>
    </w:p>
    <w:p w14:paraId="463C0662" w14:textId="77777777" w:rsidR="006B0DA9" w:rsidRDefault="006B0DA9" w:rsidP="006B619B">
      <w:pPr>
        <w:pStyle w:val="ListParagraph"/>
        <w:tabs>
          <w:tab w:val="left" w:pos="1134"/>
        </w:tabs>
        <w:spacing w:after="120" w:line="276" w:lineRule="auto"/>
      </w:pPr>
    </w:p>
    <w:p w14:paraId="2F2AEE00" w14:textId="0D97634F" w:rsidR="006B0DA9" w:rsidRDefault="009B64F5" w:rsidP="006B619B">
      <w:pPr>
        <w:pStyle w:val="ListParagraph"/>
        <w:numPr>
          <w:ilvl w:val="0"/>
          <w:numId w:val="38"/>
        </w:numPr>
        <w:tabs>
          <w:tab w:val="left" w:pos="1134"/>
        </w:tabs>
        <w:spacing w:after="120" w:line="276" w:lineRule="auto"/>
      </w:pPr>
      <w:hyperlink r:id="rId42" w:history="1">
        <w:r w:rsidR="006B0DA9" w:rsidRPr="006B619B">
          <w:rPr>
            <w:b/>
          </w:rPr>
          <w:t>The Language of Content Strategy</w:t>
        </w:r>
      </w:hyperlink>
      <w:r w:rsidR="006B0DA9" w:rsidRPr="006B619B">
        <w:rPr>
          <w:b/>
        </w:rPr>
        <w:t xml:space="preserve"> </w:t>
      </w:r>
      <w:r w:rsidR="006B0DA9" w:rsidRPr="006B0DA9">
        <w:t>by Scott Abel and Rahel Ann Bailie</w:t>
      </w:r>
    </w:p>
    <w:p w14:paraId="03C998A2" w14:textId="58D83857" w:rsidR="006B0DA9" w:rsidRDefault="009B64F5" w:rsidP="006B619B">
      <w:pPr>
        <w:pStyle w:val="ListParagraph"/>
        <w:tabs>
          <w:tab w:val="left" w:pos="1134"/>
        </w:tabs>
        <w:spacing w:after="120" w:line="276" w:lineRule="auto"/>
        <w:ind w:left="1069"/>
      </w:pPr>
      <w:hyperlink r:id="rId43" w:history="1">
        <w:r w:rsidR="006B0DA9" w:rsidRPr="007D103C">
          <w:rPr>
            <w:rStyle w:val="Hyperlink"/>
          </w:rPr>
          <w:t>https://www.amazon.com/dp/1937434346/ref=as_li_ss_tl?tag=xp03c-20&amp;linkCode=sl1&amp;tag=uxbo09-20&amp;linkId=ce3bb5c983c0d3f76e1f1f6ba1f8c32c</w:t>
        </w:r>
      </w:hyperlink>
    </w:p>
    <w:p w14:paraId="79F6579D" w14:textId="77777777" w:rsidR="006B619B" w:rsidRDefault="006B619B" w:rsidP="006B619B">
      <w:pPr>
        <w:pStyle w:val="ListParagraph"/>
        <w:tabs>
          <w:tab w:val="left" w:pos="1134"/>
        </w:tabs>
        <w:spacing w:after="120" w:line="276" w:lineRule="auto"/>
        <w:ind w:left="1069"/>
      </w:pPr>
    </w:p>
    <w:p w14:paraId="68FDF1B4" w14:textId="5581361C" w:rsidR="00EC23AE" w:rsidRPr="006B619B" w:rsidRDefault="009B64F5" w:rsidP="006B619B">
      <w:pPr>
        <w:pStyle w:val="ListParagraph"/>
        <w:numPr>
          <w:ilvl w:val="0"/>
          <w:numId w:val="38"/>
        </w:numPr>
        <w:tabs>
          <w:tab w:val="left" w:pos="1134"/>
        </w:tabs>
        <w:spacing w:before="0" w:after="0" w:line="276" w:lineRule="auto"/>
        <w:rPr>
          <w:b/>
        </w:rPr>
      </w:pPr>
      <w:hyperlink r:id="rId44" w:tgtFrame="_blank" w:history="1">
        <w:r w:rsidR="006B619B" w:rsidRPr="006B619B">
          <w:rPr>
            <w:rFonts w:eastAsiaTheme="majorEastAsia"/>
            <w:b/>
          </w:rPr>
          <w:t>100 Things Every Designer Needs to Know about People</w:t>
        </w:r>
      </w:hyperlink>
      <w:r w:rsidR="006B619B" w:rsidRPr="006B619B">
        <w:rPr>
          <w:b/>
        </w:rPr>
        <w:t xml:space="preserve"> </w:t>
      </w:r>
      <w:r w:rsidR="006B619B" w:rsidRPr="006B619B">
        <w:t>by Susan Weinschenk</w:t>
      </w:r>
    </w:p>
    <w:p w14:paraId="30D5CA67" w14:textId="2C31F9F1" w:rsidR="006B619B" w:rsidRDefault="009B64F5" w:rsidP="006B619B">
      <w:pPr>
        <w:pStyle w:val="ListParagraph"/>
        <w:tabs>
          <w:tab w:val="left" w:pos="1134"/>
        </w:tabs>
        <w:spacing w:before="0" w:after="0" w:line="276" w:lineRule="auto"/>
        <w:ind w:left="1069"/>
        <w:rPr>
          <w:b/>
        </w:rPr>
      </w:pPr>
      <w:hyperlink r:id="rId45" w:history="1">
        <w:r w:rsidR="006B619B" w:rsidRPr="007D103C">
          <w:rPr>
            <w:rStyle w:val="Hyperlink"/>
          </w:rPr>
          <w:t>https://www.amazon.com/Things-Designer-People-Voices-Matter/dp/0321767535/ref=sr_1_1?ie=UTF8&amp;qid=1391633295&amp;sr=8-1&amp;keywords=100+things+every+designer+needs+to+know+about+people</w:t>
        </w:r>
      </w:hyperlink>
    </w:p>
    <w:p w14:paraId="144E6067" w14:textId="77777777" w:rsidR="006B619B" w:rsidRDefault="006B619B" w:rsidP="006B619B">
      <w:pPr>
        <w:pStyle w:val="ListParagraph"/>
        <w:tabs>
          <w:tab w:val="left" w:pos="1134"/>
        </w:tabs>
        <w:spacing w:before="0" w:after="0" w:line="276" w:lineRule="auto"/>
        <w:ind w:left="1069"/>
        <w:rPr>
          <w:b/>
        </w:rPr>
      </w:pPr>
    </w:p>
    <w:p w14:paraId="2254AC4A" w14:textId="109593FA" w:rsidR="006B619B" w:rsidRDefault="009B64F5" w:rsidP="006B619B">
      <w:pPr>
        <w:pStyle w:val="ListParagraph"/>
        <w:numPr>
          <w:ilvl w:val="0"/>
          <w:numId w:val="38"/>
        </w:numPr>
        <w:tabs>
          <w:tab w:val="left" w:pos="1134"/>
        </w:tabs>
        <w:spacing w:before="0" w:after="0" w:line="276" w:lineRule="auto"/>
        <w:rPr>
          <w:rFonts w:eastAsiaTheme="majorEastAsia"/>
        </w:rPr>
      </w:pPr>
      <w:hyperlink r:id="rId46" w:tgtFrame="_blank" w:history="1">
        <w:r w:rsidR="006B619B" w:rsidRPr="006B619B">
          <w:rPr>
            <w:rFonts w:eastAsiaTheme="majorEastAsia"/>
            <w:b/>
          </w:rPr>
          <w:t>Don’t Make Me Think</w:t>
        </w:r>
      </w:hyperlink>
      <w:r w:rsidR="006B619B">
        <w:rPr>
          <w:rFonts w:eastAsiaTheme="majorEastAsia"/>
          <w:b/>
        </w:rPr>
        <w:t xml:space="preserve"> by </w:t>
      </w:r>
      <w:r w:rsidR="006B619B" w:rsidRPr="006B619B">
        <w:rPr>
          <w:rFonts w:eastAsiaTheme="majorEastAsia"/>
        </w:rPr>
        <w:t>Steve Krug</w:t>
      </w:r>
    </w:p>
    <w:p w14:paraId="555A8DD9" w14:textId="48923B92" w:rsidR="006B619B" w:rsidRDefault="009B64F5" w:rsidP="006B619B">
      <w:pPr>
        <w:pStyle w:val="ListParagraph"/>
        <w:tabs>
          <w:tab w:val="left" w:pos="1134"/>
        </w:tabs>
        <w:spacing w:before="0" w:after="0" w:line="276" w:lineRule="auto"/>
        <w:ind w:left="1069"/>
        <w:rPr>
          <w:rFonts w:eastAsiaTheme="majorEastAsia"/>
        </w:rPr>
      </w:pPr>
      <w:hyperlink r:id="rId47" w:history="1">
        <w:r w:rsidR="006B619B" w:rsidRPr="007D103C">
          <w:rPr>
            <w:rStyle w:val="Hyperlink"/>
            <w:rFonts w:eastAsiaTheme="majorEastAsia"/>
          </w:rPr>
          <w:t>https://www.amazon.com/Dont-Make-Think-Revisited-Usability/dp/0321965515/ref=lh_ni_t?ie=UTF8&amp;psc=1&amp;smid=ATVPDKIKX0DER</w:t>
        </w:r>
      </w:hyperlink>
    </w:p>
    <w:p w14:paraId="736AD553" w14:textId="2A9999D5" w:rsidR="006B619B" w:rsidRDefault="006B619B" w:rsidP="006B619B">
      <w:pPr>
        <w:pStyle w:val="ListParagraph"/>
        <w:tabs>
          <w:tab w:val="left" w:pos="1134"/>
        </w:tabs>
        <w:spacing w:before="0" w:after="0" w:line="276" w:lineRule="auto"/>
        <w:ind w:left="1069"/>
        <w:rPr>
          <w:rFonts w:eastAsiaTheme="majorEastAsia"/>
        </w:rPr>
      </w:pPr>
    </w:p>
    <w:p w14:paraId="61AF4FF3" w14:textId="77777777" w:rsidR="006B619B" w:rsidRPr="006B619B" w:rsidRDefault="006B619B" w:rsidP="006B619B">
      <w:pPr>
        <w:pStyle w:val="ListParagraph"/>
        <w:tabs>
          <w:tab w:val="left" w:pos="1134"/>
        </w:tabs>
        <w:spacing w:before="0" w:after="0" w:line="276" w:lineRule="auto"/>
        <w:ind w:left="1069"/>
        <w:rPr>
          <w:rFonts w:eastAsiaTheme="majorEastAsia"/>
        </w:rPr>
      </w:pPr>
    </w:p>
    <w:p w14:paraId="4C37CC00" w14:textId="33D0488D" w:rsidR="00FC60D0" w:rsidRPr="00AA2A46" w:rsidRDefault="009629EF" w:rsidP="00FC60D0">
      <w:pPr>
        <w:pStyle w:val="Heading1"/>
        <w:rPr>
          <w:rFonts w:ascii="HelveticaNeue" w:hAnsi="HelveticaNeue"/>
        </w:rPr>
      </w:pPr>
      <w:r>
        <w:rPr>
          <w:rFonts w:ascii="HelveticaNeue" w:hAnsi="HelveticaNeue"/>
        </w:rPr>
        <w:lastRenderedPageBreak/>
        <w:t>influencers in the field</w:t>
      </w:r>
    </w:p>
    <w:p w14:paraId="7AB6A883" w14:textId="635322E7" w:rsidR="00A00A10" w:rsidRDefault="00CD4912" w:rsidP="00A00A10">
      <w:pPr>
        <w:spacing w:after="120" w:line="276" w:lineRule="auto"/>
        <w:ind w:left="709" w:firstLine="142"/>
        <w:rPr>
          <w:rFonts w:ascii="Corbel" w:hAnsi="Corbel" w:cs="Arial"/>
        </w:rPr>
      </w:pPr>
      <w:r w:rsidRPr="00C41F12">
        <w:rPr>
          <w:rFonts w:ascii="Corbel" w:hAnsi="Corbe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D7D46F" wp14:editId="7DCB8D17">
                <wp:simplePos x="0" y="0"/>
                <wp:positionH relativeFrom="column">
                  <wp:posOffset>3228975</wp:posOffset>
                </wp:positionH>
                <wp:positionV relativeFrom="paragraph">
                  <wp:posOffset>1747520</wp:posOffset>
                </wp:positionV>
                <wp:extent cx="3714750" cy="18573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E8694" w14:textId="77777777" w:rsidR="00FC61ED" w:rsidRPr="00EC23AE" w:rsidRDefault="00FC61ED" w:rsidP="00FC61ED">
                            <w:pPr>
                              <w:pStyle w:val="ListParagraph"/>
                              <w:rPr>
                                <w:rFonts w:ascii="Corbel" w:hAnsi="Corbel" w:cs="Arial"/>
                              </w:rPr>
                            </w:pPr>
                            <w:r>
                              <w:rPr>
                                <w:rFonts w:ascii="Corbel" w:hAnsi="Corbel" w:cs="Arial"/>
                                <w:b/>
                              </w:rPr>
                              <w:t>Rachel Lovinger</w:t>
                            </w:r>
                          </w:p>
                          <w:p w14:paraId="485DC8C9" w14:textId="32649BB5" w:rsidR="00FC61ED" w:rsidRDefault="0030000C" w:rsidP="00FC61ED">
                            <w:pPr>
                              <w:pStyle w:val="ListParagraph"/>
                            </w:pPr>
                            <w:r>
                              <w:rPr>
                                <w:b/>
                              </w:rPr>
                              <w:t>Twitter handle</w:t>
                            </w:r>
                            <w:r w:rsidR="00FC61ED">
                              <w:t xml:space="preserve">: </w:t>
                            </w:r>
                            <w:hyperlink r:id="rId48" w:history="1">
                              <w:r w:rsidR="00FC61ED" w:rsidRPr="00C41F12">
                                <w:rPr>
                                  <w:rStyle w:val="Hyperlink"/>
                                  <w:lang w:val="en-CA"/>
                                </w:rPr>
                                <w:t>@</w:t>
                              </w:r>
                            </w:hyperlink>
                            <w:hyperlink r:id="rId49" w:history="1">
                              <w:r w:rsidR="00FC61ED" w:rsidRPr="00C41F12">
                                <w:rPr>
                                  <w:rStyle w:val="Hyperlink"/>
                                  <w:lang w:val="en-CA"/>
                                </w:rPr>
                                <w:t>rlovinger</w:t>
                              </w:r>
                            </w:hyperlink>
                          </w:p>
                          <w:p w14:paraId="50ECABDF" w14:textId="77777777" w:rsidR="00FC61ED" w:rsidRPr="00FC61ED" w:rsidRDefault="00FC61ED" w:rsidP="00FC61ED">
                            <w:pPr>
                              <w:pStyle w:val="ListParagraph"/>
                              <w:rPr>
                                <w:b/>
                                <w:lang w:val="en-CA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Email: </w:t>
                            </w:r>
                            <w:hyperlink r:id="rId50" w:history="1">
                              <w:r w:rsidRPr="00FC61ED">
                                <w:rPr>
                                  <w:rStyle w:val="Hyperlink"/>
                                  <w:lang w:val="en-CA"/>
                                </w:rPr>
                                <w:t>rachel.lovinger@gmail.com</w:t>
                              </w:r>
                            </w:hyperlink>
                          </w:p>
                          <w:p w14:paraId="228A7696" w14:textId="77777777" w:rsidR="00FC61ED" w:rsidRPr="00FC61ED" w:rsidRDefault="00FC61ED" w:rsidP="00FC61ED">
                            <w:pPr>
                              <w:pStyle w:val="ListParagraph"/>
                            </w:pPr>
                            <w:r w:rsidRPr="00FC61ED">
                              <w:rPr>
                                <w:b/>
                                <w:lang w:val="en-CA"/>
                              </w:rPr>
                              <w:t>Website</w:t>
                            </w:r>
                            <w:r>
                              <w:rPr>
                                <w:lang w:val="en-CA"/>
                              </w:rPr>
                              <w:t xml:space="preserve">: </w:t>
                            </w:r>
                            <w:hyperlink r:id="rId51" w:history="1">
                              <w:r w:rsidRPr="00FC61ED">
                                <w:rPr>
                                  <w:rStyle w:val="Hyperlink"/>
                                </w:rPr>
                                <w:t>rachellovinger.com</w:t>
                              </w:r>
                            </w:hyperlink>
                          </w:p>
                          <w:p w14:paraId="34F41389" w14:textId="77777777" w:rsidR="00FC61ED" w:rsidRDefault="00FC61ED" w:rsidP="00FC61ED">
                            <w:pPr>
                              <w:pStyle w:val="ListParagraph"/>
                              <w:rPr>
                                <w:lang w:val="en-CA"/>
                              </w:rPr>
                            </w:pPr>
                            <w:r w:rsidRPr="009629EF">
                              <w:rPr>
                                <w:b/>
                                <w:lang w:val="en-CA"/>
                              </w:rPr>
                              <w:t>Seminal article</w:t>
                            </w:r>
                            <w:r>
                              <w:rPr>
                                <w:lang w:val="en-CA"/>
                              </w:rPr>
                              <w:t xml:space="preserve">: </w:t>
                            </w:r>
                            <w:hyperlink r:id="rId52" w:history="1">
                              <w:r w:rsidRPr="00C41F12">
                                <w:rPr>
                                  <w:rStyle w:val="Hyperlink"/>
                                </w:rPr>
                                <w:t>Content Strategy: The Philosophy of Data</w:t>
                              </w:r>
                            </w:hyperlink>
                            <w:r>
                              <w:t xml:space="preserve"> </w:t>
                            </w:r>
                            <w:r w:rsidRPr="00C41F12">
                              <w:rPr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lang w:val="en-CA"/>
                              </w:rPr>
                              <w:t>(Boxes and Arrows)</w:t>
                            </w:r>
                          </w:p>
                          <w:p w14:paraId="129E4DB5" w14:textId="77777777" w:rsidR="00FC61ED" w:rsidRPr="00C41F12" w:rsidRDefault="00FC61ED" w:rsidP="00FC61ED">
                            <w:pPr>
                              <w:pStyle w:val="ListParagraph"/>
                            </w:pPr>
                            <w:r w:rsidRPr="009629EF">
                              <w:rPr>
                                <w:b/>
                                <w:lang w:val="en-CA"/>
                              </w:rPr>
                              <w:t>Comprehensive PowerPoint presentation</w:t>
                            </w:r>
                            <w:r>
                              <w:rPr>
                                <w:lang w:val="en-CA"/>
                              </w:rPr>
                              <w:t xml:space="preserve">: </w:t>
                            </w:r>
                            <w:hyperlink r:id="rId53" w:history="1">
                              <w:r w:rsidRPr="00C41F12">
                                <w:rPr>
                                  <w:rStyle w:val="Hyperlink"/>
                                </w:rPr>
                                <w:t>Metadata is a Love Note to the Future</w:t>
                              </w:r>
                            </w:hyperlink>
                          </w:p>
                          <w:p w14:paraId="5E17D18C" w14:textId="77777777" w:rsidR="00FC61ED" w:rsidRDefault="00FC61ED" w:rsidP="00FC61ED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7D4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4.25pt;margin-top:137.6pt;width:292.5pt;height:14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" strokecolor="white [3212]">
                <v:textbox>
                  <w:txbxContent>
                    <w:p w14:paraId="5F5E8694" w14:textId="77777777" w:rsidR="00FC61ED" w:rsidRPr="00EC23AE" w:rsidRDefault="00FC61ED" w:rsidP="00FC61ED">
                      <w:pPr>
                        <w:pStyle w:val="ListParagraph"/>
                        <w:rPr>
                          <w:rFonts w:ascii="Corbel" w:hAnsi="Corbel" w:cs="Arial"/>
                        </w:rPr>
                      </w:pPr>
                      <w:r>
                        <w:rPr>
                          <w:rFonts w:ascii="Corbel" w:hAnsi="Corbel" w:cs="Arial"/>
                          <w:b/>
                        </w:rPr>
                        <w:t>Rachel Lovinger</w:t>
                      </w:r>
                    </w:p>
                    <w:p w14:paraId="485DC8C9" w14:textId="32649BB5" w:rsidR="00FC61ED" w:rsidRDefault="0030000C" w:rsidP="00FC61ED">
                      <w:pPr>
                        <w:pStyle w:val="ListParagraph"/>
                      </w:pPr>
                      <w:r>
                        <w:rPr>
                          <w:b/>
                        </w:rPr>
                        <w:t>Twitter handle</w:t>
                      </w:r>
                      <w:r w:rsidR="00FC61ED">
                        <w:t xml:space="preserve">: </w:t>
                      </w:r>
                      <w:hyperlink r:id="rId54" w:history="1">
                        <w:r w:rsidR="00FC61ED" w:rsidRPr="00C41F12">
                          <w:rPr>
                            <w:rStyle w:val="Hyperlink"/>
                            <w:lang w:val="en-CA"/>
                          </w:rPr>
                          <w:t>@</w:t>
                        </w:r>
                      </w:hyperlink>
                      <w:hyperlink r:id="rId55" w:history="1">
                        <w:r w:rsidR="00FC61ED" w:rsidRPr="00C41F12">
                          <w:rPr>
                            <w:rStyle w:val="Hyperlink"/>
                            <w:lang w:val="en-CA"/>
                          </w:rPr>
                          <w:t>rlovinger</w:t>
                        </w:r>
                      </w:hyperlink>
                    </w:p>
                    <w:p w14:paraId="50ECABDF" w14:textId="77777777" w:rsidR="00FC61ED" w:rsidRPr="00FC61ED" w:rsidRDefault="00FC61ED" w:rsidP="00FC61ED">
                      <w:pPr>
                        <w:pStyle w:val="ListParagraph"/>
                        <w:rPr>
                          <w:b/>
                          <w:lang w:val="en-CA"/>
                        </w:rPr>
                      </w:pPr>
                      <w:r>
                        <w:rPr>
                          <w:b/>
                        </w:rPr>
                        <w:t xml:space="preserve">Email: </w:t>
                      </w:r>
                      <w:hyperlink r:id="rId56" w:history="1">
                        <w:r w:rsidRPr="00FC61ED">
                          <w:rPr>
                            <w:rStyle w:val="Hyperlink"/>
                            <w:lang w:val="en-CA"/>
                          </w:rPr>
                          <w:t>rachel.lovinger@gmail.com</w:t>
                        </w:r>
                      </w:hyperlink>
                    </w:p>
                    <w:p w14:paraId="228A7696" w14:textId="77777777" w:rsidR="00FC61ED" w:rsidRPr="00FC61ED" w:rsidRDefault="00FC61ED" w:rsidP="00FC61ED">
                      <w:pPr>
                        <w:pStyle w:val="ListParagraph"/>
                      </w:pPr>
                      <w:r w:rsidRPr="00FC61ED">
                        <w:rPr>
                          <w:b/>
                          <w:lang w:val="en-CA"/>
                        </w:rPr>
                        <w:t>Website</w:t>
                      </w:r>
                      <w:r>
                        <w:rPr>
                          <w:lang w:val="en-CA"/>
                        </w:rPr>
                        <w:t xml:space="preserve">: </w:t>
                      </w:r>
                      <w:hyperlink r:id="rId57" w:history="1">
                        <w:r w:rsidRPr="00FC61ED">
                          <w:rPr>
                            <w:rStyle w:val="Hyperlink"/>
                          </w:rPr>
                          <w:t>rachellovinger.com</w:t>
                        </w:r>
                      </w:hyperlink>
                    </w:p>
                    <w:p w14:paraId="34F41389" w14:textId="77777777" w:rsidR="00FC61ED" w:rsidRDefault="00FC61ED" w:rsidP="00FC61ED">
                      <w:pPr>
                        <w:pStyle w:val="ListParagraph"/>
                        <w:rPr>
                          <w:lang w:val="en-CA"/>
                        </w:rPr>
                      </w:pPr>
                      <w:r w:rsidRPr="009629EF">
                        <w:rPr>
                          <w:b/>
                          <w:lang w:val="en-CA"/>
                        </w:rPr>
                        <w:t>Seminal article</w:t>
                      </w:r>
                      <w:r>
                        <w:rPr>
                          <w:lang w:val="en-CA"/>
                        </w:rPr>
                        <w:t xml:space="preserve">: </w:t>
                      </w:r>
                      <w:hyperlink r:id="rId58" w:history="1">
                        <w:r w:rsidRPr="00C41F12">
                          <w:rPr>
                            <w:rStyle w:val="Hyperlink"/>
                          </w:rPr>
                          <w:t>Content Strategy: The Philosophy of Data</w:t>
                        </w:r>
                      </w:hyperlink>
                      <w:r>
                        <w:t xml:space="preserve"> </w:t>
                      </w:r>
                      <w:r w:rsidRPr="00C41F12">
                        <w:rPr>
                          <w:lang w:val="en-CA"/>
                        </w:rPr>
                        <w:t xml:space="preserve"> </w:t>
                      </w:r>
                      <w:r>
                        <w:rPr>
                          <w:lang w:val="en-CA"/>
                        </w:rPr>
                        <w:t>(Boxes and Arrows)</w:t>
                      </w:r>
                    </w:p>
                    <w:p w14:paraId="129E4DB5" w14:textId="77777777" w:rsidR="00FC61ED" w:rsidRPr="00C41F12" w:rsidRDefault="00FC61ED" w:rsidP="00FC61ED">
                      <w:pPr>
                        <w:pStyle w:val="ListParagraph"/>
                      </w:pPr>
                      <w:r w:rsidRPr="009629EF">
                        <w:rPr>
                          <w:b/>
                          <w:lang w:val="en-CA"/>
                        </w:rPr>
                        <w:t>Comprehensive PowerPoint presentation</w:t>
                      </w:r>
                      <w:r>
                        <w:rPr>
                          <w:lang w:val="en-CA"/>
                        </w:rPr>
                        <w:t xml:space="preserve">: </w:t>
                      </w:r>
                      <w:hyperlink r:id="rId59" w:history="1">
                        <w:r w:rsidRPr="00C41F12">
                          <w:rPr>
                            <w:rStyle w:val="Hyperlink"/>
                          </w:rPr>
                          <w:t>Metadata is a Love Note to the Future</w:t>
                        </w:r>
                      </w:hyperlink>
                    </w:p>
                    <w:p w14:paraId="5E17D18C" w14:textId="77777777" w:rsidR="00FC61ED" w:rsidRDefault="00FC61ED" w:rsidP="00FC61ED">
                      <w:pPr>
                        <w:pStyle w:val="ListParagrap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629EF">
        <w:rPr>
          <w:rFonts w:ascii="Corbel" w:hAnsi="Corbe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BED8BE" wp14:editId="45876F6F">
                <wp:simplePos x="0" y="0"/>
                <wp:positionH relativeFrom="column">
                  <wp:posOffset>3228340</wp:posOffset>
                </wp:positionH>
                <wp:positionV relativeFrom="paragraph">
                  <wp:posOffset>429260</wp:posOffset>
                </wp:positionV>
                <wp:extent cx="3800475" cy="1520825"/>
                <wp:effectExtent l="0" t="0" r="28575" b="222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52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F4113" w14:textId="6E9CD8D2" w:rsidR="009629EF" w:rsidRPr="00EC23AE" w:rsidRDefault="009629EF" w:rsidP="00C41F12">
                            <w:pPr>
                              <w:pStyle w:val="ListParagraph"/>
                              <w:rPr>
                                <w:rFonts w:ascii="Corbel" w:hAnsi="Corbel" w:cs="Arial"/>
                              </w:rPr>
                            </w:pPr>
                            <w:r>
                              <w:rPr>
                                <w:rFonts w:ascii="Corbel" w:hAnsi="Corbel" w:cs="Arial"/>
                                <w:b/>
                              </w:rPr>
                              <w:t>Kristina halverson</w:t>
                            </w:r>
                            <w:r w:rsidRPr="00EC23AE">
                              <w:rPr>
                                <w:rFonts w:ascii="Corbel" w:hAnsi="Corbel" w:cs="Arial"/>
                                <w:b/>
                              </w:rPr>
                              <w:t xml:space="preserve"> </w:t>
                            </w:r>
                          </w:p>
                          <w:p w14:paraId="67406A0A" w14:textId="77777777" w:rsidR="009629EF" w:rsidRDefault="009629EF" w:rsidP="009629EF">
                            <w:pPr>
                              <w:pStyle w:val="ListParagraph"/>
                            </w:pPr>
                            <w:r w:rsidRPr="009629EF">
                              <w:rPr>
                                <w:b/>
                              </w:rPr>
                              <w:t>Twitter handles</w:t>
                            </w:r>
                            <w:r>
                              <w:t xml:space="preserve">: </w:t>
                            </w:r>
                            <w:hyperlink r:id="rId60" w:history="1">
                              <w:r w:rsidRPr="009629EF">
                                <w:rPr>
                                  <w:rStyle w:val="Hyperlink"/>
                                </w:rPr>
                                <w:t>@</w:t>
                              </w:r>
                            </w:hyperlink>
                            <w:hyperlink r:id="rId61" w:history="1">
                              <w:r w:rsidRPr="009629EF">
                                <w:rPr>
                                  <w:rStyle w:val="Hyperlink"/>
                                </w:rPr>
                                <w:t>halvorson</w:t>
                              </w:r>
                            </w:hyperlink>
                            <w:r>
                              <w:t xml:space="preserve"> I </w:t>
                            </w:r>
                            <w:hyperlink r:id="rId62" w:history="1">
                              <w:r w:rsidRPr="009629EF">
                                <w:rPr>
                                  <w:rStyle w:val="Hyperlink"/>
                                  <w:lang w:val="en-CA"/>
                                </w:rPr>
                                <w:t>@</w:t>
                              </w:r>
                            </w:hyperlink>
                            <w:hyperlink r:id="rId63" w:history="1">
                              <w:r w:rsidRPr="009629EF">
                                <w:rPr>
                                  <w:rStyle w:val="Hyperlink"/>
                                  <w:lang w:val="en-CA"/>
                                </w:rPr>
                                <w:t>BrainTraffic</w:t>
                              </w:r>
                            </w:hyperlink>
                          </w:p>
                          <w:p w14:paraId="2D30F04E" w14:textId="77777777" w:rsidR="009629EF" w:rsidRDefault="009629EF" w:rsidP="009629EF">
                            <w:pPr>
                              <w:pStyle w:val="ListParagraph"/>
                            </w:pPr>
                            <w:r w:rsidRPr="009629EF">
                              <w:rPr>
                                <w:b/>
                              </w:rPr>
                              <w:t>Books</w:t>
                            </w:r>
                            <w:r>
                              <w:t xml:space="preserve">: </w:t>
                            </w:r>
                            <w:hyperlink r:id="rId64" w:history="1">
                              <w:r w:rsidRPr="009629EF">
                                <w:rPr>
                                  <w:rStyle w:val="Hyperlink"/>
                                  <w:lang w:val="en-CA"/>
                                </w:rPr>
                                <w:t>Content Strategy for the Web</w:t>
                              </w:r>
                            </w:hyperlink>
                          </w:p>
                          <w:p w14:paraId="497F9EAD" w14:textId="5A4C492C" w:rsidR="009629EF" w:rsidRDefault="009629EF" w:rsidP="009629EF">
                            <w:pPr>
                              <w:pStyle w:val="ListParagraph"/>
                              <w:rPr>
                                <w:lang w:val="en-CA"/>
                              </w:rPr>
                            </w:pPr>
                            <w:r w:rsidRPr="009629EF">
                              <w:rPr>
                                <w:b/>
                                <w:lang w:val="en-CA"/>
                              </w:rPr>
                              <w:t>Seminal article</w:t>
                            </w:r>
                            <w:r>
                              <w:rPr>
                                <w:lang w:val="en-CA"/>
                              </w:rPr>
                              <w:t xml:space="preserve">: </w:t>
                            </w:r>
                            <w:hyperlink r:id="rId65" w:history="1">
                              <w:r w:rsidRPr="009629EF">
                                <w:rPr>
                                  <w:rStyle w:val="Hyperlink"/>
                                  <w:lang w:val="en-CA"/>
                                </w:rPr>
                                <w:t>The Discipline of Content Strategy</w:t>
                              </w:r>
                            </w:hyperlink>
                            <w:r>
                              <w:rPr>
                                <w:lang w:val="en-CA"/>
                              </w:rPr>
                              <w:t xml:space="preserve"> </w:t>
                            </w:r>
                            <w:r w:rsidR="00CD4912">
                              <w:rPr>
                                <w:lang w:val="en-CA"/>
                              </w:rPr>
                              <w:br/>
                            </w:r>
                            <w:r>
                              <w:rPr>
                                <w:lang w:val="en-CA"/>
                              </w:rPr>
                              <w:t>(A List Apart)</w:t>
                            </w:r>
                          </w:p>
                          <w:p w14:paraId="3FF7317B" w14:textId="01082683" w:rsidR="009629EF" w:rsidRPr="009629EF" w:rsidRDefault="00CD4912" w:rsidP="009629EF">
                            <w:pPr>
                              <w:pStyle w:val="ListParagraph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lang w:val="en-CA"/>
                              </w:rPr>
                              <w:t>PPT</w:t>
                            </w:r>
                            <w:r w:rsidR="009629EF">
                              <w:rPr>
                                <w:lang w:val="en-CA"/>
                              </w:rPr>
                              <w:t xml:space="preserve">: </w:t>
                            </w:r>
                            <w:hyperlink r:id="rId66" w:history="1">
                              <w:r w:rsidR="009629EF" w:rsidRPr="009629EF">
                                <w:rPr>
                                  <w:rStyle w:val="Hyperlink"/>
                                  <w:lang w:val="en-CA"/>
                                </w:rPr>
                                <w:t>Content Strategy for Everything</w:t>
                              </w:r>
                            </w:hyperlink>
                          </w:p>
                          <w:p w14:paraId="713ED810" w14:textId="3F14ACBB" w:rsidR="009629EF" w:rsidRDefault="009629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ED8BE" id="_x0000_s1027" type="#_x0000_t202" style="position:absolute;left:0;text-align:left;margin-left:254.2pt;margin-top:33.8pt;width:299.25pt;height:11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" strokecolor="white [3212]">
                <v:textbox>
                  <w:txbxContent>
                    <w:p w14:paraId="5F0F4113" w14:textId="6E9CD8D2" w:rsidR="009629EF" w:rsidRPr="00EC23AE" w:rsidRDefault="009629EF" w:rsidP="00C41F12">
                      <w:pPr>
                        <w:pStyle w:val="ListParagraph"/>
                        <w:rPr>
                          <w:rFonts w:ascii="Corbel" w:hAnsi="Corbel" w:cs="Arial"/>
                        </w:rPr>
                      </w:pPr>
                      <w:r>
                        <w:rPr>
                          <w:rFonts w:ascii="Corbel" w:hAnsi="Corbel" w:cs="Arial"/>
                          <w:b/>
                        </w:rPr>
                        <w:t>Kristina halverson</w:t>
                      </w:r>
                      <w:r w:rsidRPr="00EC23AE">
                        <w:rPr>
                          <w:rFonts w:ascii="Corbel" w:hAnsi="Corbel" w:cs="Arial"/>
                          <w:b/>
                        </w:rPr>
                        <w:t xml:space="preserve"> </w:t>
                      </w:r>
                    </w:p>
                    <w:p w14:paraId="67406A0A" w14:textId="77777777" w:rsidR="009629EF" w:rsidRDefault="009629EF" w:rsidP="009629EF">
                      <w:pPr>
                        <w:pStyle w:val="ListParagraph"/>
                      </w:pPr>
                      <w:r w:rsidRPr="009629EF">
                        <w:rPr>
                          <w:b/>
                        </w:rPr>
                        <w:t>Twitter handles</w:t>
                      </w:r>
                      <w:r>
                        <w:t xml:space="preserve">: </w:t>
                      </w:r>
                      <w:hyperlink r:id="rId67" w:history="1">
                        <w:r w:rsidRPr="009629EF">
                          <w:rPr>
                            <w:rStyle w:val="Hyperlink"/>
                          </w:rPr>
                          <w:t>@</w:t>
                        </w:r>
                      </w:hyperlink>
                      <w:hyperlink r:id="rId68" w:history="1">
                        <w:r w:rsidRPr="009629EF">
                          <w:rPr>
                            <w:rStyle w:val="Hyperlink"/>
                          </w:rPr>
                          <w:t>halvorson</w:t>
                        </w:r>
                      </w:hyperlink>
                      <w:r>
                        <w:t xml:space="preserve"> I </w:t>
                      </w:r>
                      <w:hyperlink r:id="rId69" w:history="1">
                        <w:r w:rsidRPr="009629EF">
                          <w:rPr>
                            <w:rStyle w:val="Hyperlink"/>
                            <w:lang w:val="en-CA"/>
                          </w:rPr>
                          <w:t>@</w:t>
                        </w:r>
                      </w:hyperlink>
                      <w:hyperlink r:id="rId70" w:history="1">
                        <w:r w:rsidRPr="009629EF">
                          <w:rPr>
                            <w:rStyle w:val="Hyperlink"/>
                            <w:lang w:val="en-CA"/>
                          </w:rPr>
                          <w:t>BrainTraffic</w:t>
                        </w:r>
                      </w:hyperlink>
                    </w:p>
                    <w:p w14:paraId="2D30F04E" w14:textId="77777777" w:rsidR="009629EF" w:rsidRDefault="009629EF" w:rsidP="009629EF">
                      <w:pPr>
                        <w:pStyle w:val="ListParagraph"/>
                      </w:pPr>
                      <w:r w:rsidRPr="009629EF">
                        <w:rPr>
                          <w:b/>
                        </w:rPr>
                        <w:t>Books</w:t>
                      </w:r>
                      <w:r>
                        <w:t xml:space="preserve">: </w:t>
                      </w:r>
                      <w:hyperlink r:id="rId71" w:history="1">
                        <w:r w:rsidRPr="009629EF">
                          <w:rPr>
                            <w:rStyle w:val="Hyperlink"/>
                            <w:lang w:val="en-CA"/>
                          </w:rPr>
                          <w:t>Content Strategy for the Web</w:t>
                        </w:r>
                      </w:hyperlink>
                    </w:p>
                    <w:p w14:paraId="497F9EAD" w14:textId="5A4C492C" w:rsidR="009629EF" w:rsidRDefault="009629EF" w:rsidP="009629EF">
                      <w:pPr>
                        <w:pStyle w:val="ListParagraph"/>
                        <w:rPr>
                          <w:lang w:val="en-CA"/>
                        </w:rPr>
                      </w:pPr>
                      <w:r w:rsidRPr="009629EF">
                        <w:rPr>
                          <w:b/>
                          <w:lang w:val="en-CA"/>
                        </w:rPr>
                        <w:t>Seminal article</w:t>
                      </w:r>
                      <w:r>
                        <w:rPr>
                          <w:lang w:val="en-CA"/>
                        </w:rPr>
                        <w:t xml:space="preserve">: </w:t>
                      </w:r>
                      <w:hyperlink r:id="rId72" w:history="1">
                        <w:r w:rsidRPr="009629EF">
                          <w:rPr>
                            <w:rStyle w:val="Hyperlink"/>
                            <w:lang w:val="en-CA"/>
                          </w:rPr>
                          <w:t>The Discipline of Content Strategy</w:t>
                        </w:r>
                      </w:hyperlink>
                      <w:r>
                        <w:rPr>
                          <w:lang w:val="en-CA"/>
                        </w:rPr>
                        <w:t xml:space="preserve"> </w:t>
                      </w:r>
                      <w:r w:rsidR="00CD4912">
                        <w:rPr>
                          <w:lang w:val="en-CA"/>
                        </w:rPr>
                        <w:br/>
                      </w:r>
                      <w:r>
                        <w:rPr>
                          <w:lang w:val="en-CA"/>
                        </w:rPr>
                        <w:t>(A List Apart)</w:t>
                      </w:r>
                    </w:p>
                    <w:p w14:paraId="3FF7317B" w14:textId="01082683" w:rsidR="009629EF" w:rsidRPr="009629EF" w:rsidRDefault="00CD4912" w:rsidP="009629EF">
                      <w:pPr>
                        <w:pStyle w:val="ListParagraph"/>
                        <w:rPr>
                          <w:lang w:val="en-CA"/>
                        </w:rPr>
                      </w:pPr>
                      <w:r>
                        <w:rPr>
                          <w:b/>
                          <w:lang w:val="en-CA"/>
                        </w:rPr>
                        <w:t>PPT</w:t>
                      </w:r>
                      <w:r w:rsidR="009629EF">
                        <w:rPr>
                          <w:lang w:val="en-CA"/>
                        </w:rPr>
                        <w:t xml:space="preserve">: </w:t>
                      </w:r>
                      <w:hyperlink r:id="rId73" w:history="1">
                        <w:r w:rsidR="009629EF" w:rsidRPr="009629EF">
                          <w:rPr>
                            <w:rStyle w:val="Hyperlink"/>
                            <w:lang w:val="en-CA"/>
                          </w:rPr>
                          <w:t>Content Strategy for Everything</w:t>
                        </w:r>
                      </w:hyperlink>
                    </w:p>
                    <w:p w14:paraId="713ED810" w14:textId="3F14ACBB" w:rsidR="009629EF" w:rsidRDefault="009629EF"/>
                  </w:txbxContent>
                </v:textbox>
                <w10:wrap type="square"/>
              </v:shape>
            </w:pict>
          </mc:Fallback>
        </mc:AlternateContent>
      </w:r>
      <w:r w:rsidRPr="00C41F12">
        <w:rPr>
          <w:rFonts w:ascii="Corbel" w:hAnsi="Corbe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62D028F" wp14:editId="36E2E2D2">
                <wp:simplePos x="0" y="0"/>
                <wp:positionH relativeFrom="column">
                  <wp:posOffset>3228975</wp:posOffset>
                </wp:positionH>
                <wp:positionV relativeFrom="paragraph">
                  <wp:posOffset>4336415</wp:posOffset>
                </wp:positionV>
                <wp:extent cx="3714750" cy="1533525"/>
                <wp:effectExtent l="0" t="0" r="1905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9FFF6" w14:textId="77777777" w:rsidR="00CD4912" w:rsidRPr="00EC23AE" w:rsidRDefault="00CD4912" w:rsidP="00CD4912">
                            <w:pPr>
                              <w:pStyle w:val="ListParagraph"/>
                              <w:rPr>
                                <w:rFonts w:ascii="Corbel" w:hAnsi="Corbel" w:cs="Arial"/>
                              </w:rPr>
                            </w:pPr>
                            <w:r>
                              <w:rPr>
                                <w:rFonts w:ascii="Corbel" w:hAnsi="Corbel" w:cs="Arial"/>
                                <w:b/>
                              </w:rPr>
                              <w:t>Colleen Jones</w:t>
                            </w:r>
                          </w:p>
                          <w:p w14:paraId="5C5D4FA4" w14:textId="77777777" w:rsidR="00CD4912" w:rsidRDefault="00CD4912" w:rsidP="00CD4912">
                            <w:pPr>
                              <w:pStyle w:val="ListParagraph"/>
                            </w:pPr>
                            <w:r>
                              <w:rPr>
                                <w:b/>
                              </w:rPr>
                              <w:t>Twitter handle</w:t>
                            </w:r>
                            <w:r>
                              <w:t xml:space="preserve">: </w:t>
                            </w:r>
                            <w:r w:rsidRPr="0030000C">
                              <w:t>(</w:t>
                            </w:r>
                            <w:hyperlink r:id="rId74" w:history="1">
                              <w:r w:rsidRPr="0030000C">
                                <w:rPr>
                                  <w:rStyle w:val="Hyperlink"/>
                                </w:rPr>
                                <w:t>@</w:t>
                              </w:r>
                            </w:hyperlink>
                            <w:hyperlink r:id="rId75" w:history="1">
                              <w:r w:rsidRPr="0030000C">
                                <w:rPr>
                                  <w:rStyle w:val="Hyperlink"/>
                                </w:rPr>
                                <w:t>leenjones</w:t>
                              </w:r>
                            </w:hyperlink>
                            <w:r w:rsidRPr="0030000C">
                              <w:t>)</w:t>
                            </w:r>
                          </w:p>
                          <w:p w14:paraId="02C5272A" w14:textId="77777777" w:rsidR="00CD4912" w:rsidRPr="00FC61ED" w:rsidRDefault="00CD4912" w:rsidP="00CD4912">
                            <w:pPr>
                              <w:pStyle w:val="ListParagraph"/>
                            </w:pPr>
                            <w:r>
                              <w:rPr>
                                <w:b/>
                                <w:lang w:val="en-CA"/>
                              </w:rPr>
                              <w:t>Book</w:t>
                            </w:r>
                            <w:r>
                              <w:rPr>
                                <w:lang w:val="en-CA"/>
                              </w:rPr>
                              <w:t>:</w:t>
                            </w:r>
                            <w:r>
                              <w:rPr>
                                <w:rFonts w:hAnsi="Calibri"/>
                                <w:color w:val="2C2C2C" w:themeColor="text1"/>
                                <w:kern w:val="24"/>
                                <w:sz w:val="36"/>
                                <w:szCs w:val="36"/>
                                <w:lang w:val="en-CA" w:eastAsia="en-CA"/>
                              </w:rPr>
                              <w:t xml:space="preserve"> </w:t>
                            </w:r>
                            <w:hyperlink r:id="rId76" w:history="1">
                              <w:r>
                                <w:rPr>
                                  <w:rStyle w:val="Hyperlink"/>
                                </w:rPr>
                                <w:t>Clout:</w:t>
                              </w:r>
                              <w:r w:rsidRPr="0030000C">
                                <w:rPr>
                                  <w:rStyle w:val="Hyperlink"/>
                                </w:rPr>
                                <w:t xml:space="preserve"> The Art &amp; Science of Influential Web Content</w:t>
                              </w:r>
                            </w:hyperlink>
                            <w:r w:rsidRPr="0030000C">
                              <w:t>.</w:t>
                            </w:r>
                          </w:p>
                          <w:p w14:paraId="607C2EE7" w14:textId="77777777" w:rsidR="00CD4912" w:rsidRDefault="00CD4912" w:rsidP="00CD4912">
                            <w:pPr>
                              <w:pStyle w:val="ListParagraph"/>
                              <w:rPr>
                                <w:lang w:val="en-CA"/>
                              </w:rPr>
                            </w:pPr>
                            <w:r w:rsidRPr="009629EF">
                              <w:rPr>
                                <w:b/>
                                <w:lang w:val="en-CA"/>
                              </w:rPr>
                              <w:t>Seminal article</w:t>
                            </w:r>
                            <w:r>
                              <w:rPr>
                                <w:lang w:val="en-CA"/>
                              </w:rPr>
                              <w:t xml:space="preserve">: </w:t>
                            </w:r>
                            <w:hyperlink r:id="rId77" w:history="1">
                              <w:r w:rsidRPr="0030000C">
                                <w:rPr>
                                  <w:rStyle w:val="Hyperlink"/>
                                  <w:rFonts w:cs="Arial"/>
                                  <w:lang w:val="en"/>
                                </w:rPr>
                                <w:t>Avoid Death by Digital with a New Content Measurement Mindset</w:t>
                              </w:r>
                            </w:hyperlink>
                            <w:r w:rsidRPr="00C41F12">
                              <w:rPr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lang w:val="en-CA"/>
                              </w:rPr>
                              <w:t>(Content Science Review)</w:t>
                            </w:r>
                          </w:p>
                          <w:p w14:paraId="17203A0D" w14:textId="77777777" w:rsidR="00CD4912" w:rsidRDefault="00CD4912" w:rsidP="00CD4912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D028F" id="_x0000_s1028" type="#_x0000_t202" style="position:absolute;left:0;text-align:left;margin-left:254.25pt;margin-top:341.45pt;width:292.5pt;height:120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" strokecolor="white [3212]">
                <v:textbox>
                  <w:txbxContent>
                    <w:p w14:paraId="4D79FFF6" w14:textId="77777777" w:rsidR="00CD4912" w:rsidRPr="00EC23AE" w:rsidRDefault="00CD4912" w:rsidP="00CD4912">
                      <w:pPr>
                        <w:pStyle w:val="ListParagraph"/>
                        <w:rPr>
                          <w:rFonts w:ascii="Corbel" w:hAnsi="Corbel" w:cs="Arial"/>
                        </w:rPr>
                      </w:pPr>
                      <w:r>
                        <w:rPr>
                          <w:rFonts w:ascii="Corbel" w:hAnsi="Corbel" w:cs="Arial"/>
                          <w:b/>
                        </w:rPr>
                        <w:t>Colleen Jones</w:t>
                      </w:r>
                    </w:p>
                    <w:p w14:paraId="5C5D4FA4" w14:textId="77777777" w:rsidR="00CD4912" w:rsidRDefault="00CD4912" w:rsidP="00CD4912">
                      <w:pPr>
                        <w:pStyle w:val="ListParagraph"/>
                      </w:pPr>
                      <w:r>
                        <w:rPr>
                          <w:b/>
                        </w:rPr>
                        <w:t>Twitter handle</w:t>
                      </w:r>
                      <w:r>
                        <w:t xml:space="preserve">: </w:t>
                      </w:r>
                      <w:r w:rsidRPr="0030000C">
                        <w:t>(</w:t>
                      </w:r>
                      <w:hyperlink r:id="rId78" w:history="1">
                        <w:r w:rsidRPr="0030000C">
                          <w:rPr>
                            <w:rStyle w:val="Hyperlink"/>
                          </w:rPr>
                          <w:t>@</w:t>
                        </w:r>
                      </w:hyperlink>
                      <w:hyperlink r:id="rId79" w:history="1">
                        <w:r w:rsidRPr="0030000C">
                          <w:rPr>
                            <w:rStyle w:val="Hyperlink"/>
                          </w:rPr>
                          <w:t>leenjones</w:t>
                        </w:r>
                      </w:hyperlink>
                      <w:r w:rsidRPr="0030000C">
                        <w:t>)</w:t>
                      </w:r>
                    </w:p>
                    <w:p w14:paraId="02C5272A" w14:textId="77777777" w:rsidR="00CD4912" w:rsidRPr="00FC61ED" w:rsidRDefault="00CD4912" w:rsidP="00CD4912">
                      <w:pPr>
                        <w:pStyle w:val="ListParagraph"/>
                      </w:pPr>
                      <w:r>
                        <w:rPr>
                          <w:b/>
                          <w:lang w:val="en-CA"/>
                        </w:rPr>
                        <w:t>Book</w:t>
                      </w:r>
                      <w:r>
                        <w:rPr>
                          <w:lang w:val="en-CA"/>
                        </w:rPr>
                        <w:t>:</w:t>
                      </w:r>
                      <w:r>
                        <w:rPr>
                          <w:rFonts w:hAnsi="Calibri"/>
                          <w:color w:val="2C2C2C" w:themeColor="text1"/>
                          <w:kern w:val="24"/>
                          <w:sz w:val="36"/>
                          <w:szCs w:val="36"/>
                          <w:lang w:val="en-CA" w:eastAsia="en-CA"/>
                        </w:rPr>
                        <w:t xml:space="preserve"> </w:t>
                      </w:r>
                      <w:hyperlink r:id="rId80" w:history="1">
                        <w:r>
                          <w:rPr>
                            <w:rStyle w:val="Hyperlink"/>
                          </w:rPr>
                          <w:t>Clout:</w:t>
                        </w:r>
                        <w:r w:rsidRPr="0030000C">
                          <w:rPr>
                            <w:rStyle w:val="Hyperlink"/>
                          </w:rPr>
                          <w:t xml:space="preserve"> The Art &amp; Science of Influential Web Content</w:t>
                        </w:r>
                      </w:hyperlink>
                      <w:r w:rsidRPr="0030000C">
                        <w:t>.</w:t>
                      </w:r>
                    </w:p>
                    <w:p w14:paraId="607C2EE7" w14:textId="77777777" w:rsidR="00CD4912" w:rsidRDefault="00CD4912" w:rsidP="00CD4912">
                      <w:pPr>
                        <w:pStyle w:val="ListParagraph"/>
                        <w:rPr>
                          <w:lang w:val="en-CA"/>
                        </w:rPr>
                      </w:pPr>
                      <w:r w:rsidRPr="009629EF">
                        <w:rPr>
                          <w:b/>
                          <w:lang w:val="en-CA"/>
                        </w:rPr>
                        <w:t>Seminal article</w:t>
                      </w:r>
                      <w:r>
                        <w:rPr>
                          <w:lang w:val="en-CA"/>
                        </w:rPr>
                        <w:t xml:space="preserve">: </w:t>
                      </w:r>
                      <w:hyperlink r:id="rId81" w:history="1">
                        <w:r w:rsidRPr="0030000C">
                          <w:rPr>
                            <w:rStyle w:val="Hyperlink"/>
                            <w:rFonts w:cs="Arial"/>
                            <w:lang w:val="en"/>
                          </w:rPr>
                          <w:t>Avoid Death by Digital with a New Content Measurement Mindset</w:t>
                        </w:r>
                      </w:hyperlink>
                      <w:r w:rsidRPr="00C41F12">
                        <w:rPr>
                          <w:lang w:val="en-CA"/>
                        </w:rPr>
                        <w:t xml:space="preserve"> </w:t>
                      </w:r>
                      <w:r>
                        <w:rPr>
                          <w:lang w:val="en-CA"/>
                        </w:rPr>
                        <w:t>(Content Science Review)</w:t>
                      </w:r>
                    </w:p>
                    <w:p w14:paraId="17203A0D" w14:textId="77777777" w:rsidR="00CD4912" w:rsidRDefault="00CD4912" w:rsidP="00CD4912">
                      <w:pPr>
                        <w:pStyle w:val="ListParagrap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0000C" w:rsidRPr="009629EF">
        <w:rPr>
          <w:rFonts w:ascii="Corbel" w:hAnsi="Corbe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F0F681" wp14:editId="0B1BF8A0">
                <wp:simplePos x="0" y="0"/>
                <wp:positionH relativeFrom="column">
                  <wp:posOffset>314325</wp:posOffset>
                </wp:positionH>
                <wp:positionV relativeFrom="paragraph">
                  <wp:posOffset>424815</wp:posOffset>
                </wp:positionV>
                <wp:extent cx="2360930" cy="1379855"/>
                <wp:effectExtent l="0" t="0" r="1905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7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FFBDC" w14:textId="0DC4F708" w:rsidR="009629EF" w:rsidRDefault="009629EF">
                            <w:r w:rsidRPr="009629EF">
                              <w:rPr>
                                <w:rFonts w:ascii="Corbel" w:hAnsi="Corbel" w:cs="Arial"/>
                                <w:b/>
                                <w:noProof/>
                              </w:rPr>
                              <w:drawing>
                                <wp:inline distT="0" distB="0" distL="0" distR="0" wp14:anchorId="3C698952" wp14:editId="7960519B">
                                  <wp:extent cx="2528570" cy="1256287"/>
                                  <wp:effectExtent l="0" t="0" r="5080" b="1270"/>
                                  <wp:docPr id="9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8570" cy="12562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0F681" id="_x0000_s1029" type="#_x0000_t202" style="position:absolute;left:0;text-align:left;margin-left:24.75pt;margin-top:33.45pt;width:185.9pt;height:108.6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" strokecolor="white [3212]">
                <v:textbox>
                  <w:txbxContent>
                    <w:p w14:paraId="73FFFBDC" w14:textId="0DC4F708" w:rsidR="009629EF" w:rsidRDefault="009629EF">
                      <w:r w:rsidRPr="009629EF">
                        <w:rPr>
                          <w:rFonts w:ascii="Corbel" w:hAnsi="Corbel" w:cs="Arial"/>
                          <w:b/>
                          <w:noProof/>
                        </w:rPr>
                        <w:drawing>
                          <wp:inline distT="0" distB="0" distL="0" distR="0" wp14:anchorId="3C698952" wp14:editId="7960519B">
                            <wp:extent cx="2528570" cy="1256287"/>
                            <wp:effectExtent l="0" t="0" r="5080" b="1270"/>
                            <wp:docPr id="9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8570" cy="12562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23AE" w:rsidRPr="00EC23AE">
        <w:rPr>
          <w:rFonts w:ascii="Corbel" w:hAnsi="Corbel" w:cs="Arial"/>
        </w:rPr>
        <w:t xml:space="preserve">Here are some </w:t>
      </w:r>
      <w:r w:rsidR="009629EF">
        <w:rPr>
          <w:rFonts w:ascii="Corbel" w:hAnsi="Corbel" w:cs="Arial"/>
        </w:rPr>
        <w:t>thinkers, pioneers and influencers in the field that you can follow</w:t>
      </w:r>
      <w:r w:rsidR="00EC23AE" w:rsidRPr="00EC23AE">
        <w:rPr>
          <w:rFonts w:ascii="Corbel" w:hAnsi="Corbel" w:cs="Arial"/>
        </w:rPr>
        <w:t xml:space="preserve">. </w:t>
      </w:r>
      <w:r w:rsidR="00FC61ED" w:rsidRPr="00C41F12">
        <w:rPr>
          <w:noProof/>
        </w:rPr>
        <w:drawing>
          <wp:inline distT="0" distB="0" distL="0" distR="0" wp14:anchorId="329469E0" wp14:editId="02AE8368">
            <wp:extent cx="2480945" cy="2480945"/>
            <wp:effectExtent l="0" t="0" r="0" b="0"/>
            <wp:docPr id="6146" name="Picture 2" descr="Image result for rachel lovi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Image result for rachel lovinger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24809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64ED1739" w14:textId="69EDE7B1" w:rsidR="00CD4912" w:rsidRDefault="00CD4912" w:rsidP="00CD4912">
      <w:pPr>
        <w:spacing w:after="120" w:line="276" w:lineRule="auto"/>
        <w:ind w:left="567" w:firstLine="142"/>
        <w:rPr>
          <w:rFonts w:ascii="Corbel" w:hAnsi="Corbel" w:cs="Arial"/>
        </w:rPr>
      </w:pPr>
      <w:r w:rsidRPr="0030000C">
        <w:rPr>
          <w:noProof/>
        </w:rPr>
        <w:drawing>
          <wp:inline distT="0" distB="0" distL="0" distR="0" wp14:anchorId="61CD0C86" wp14:editId="6B4D9DE2">
            <wp:extent cx="2457450" cy="2457450"/>
            <wp:effectExtent l="0" t="0" r="0" b="0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2457932" cy="245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E6DD5" w14:textId="01F1724D" w:rsidR="00CD4912" w:rsidRDefault="00CD4912" w:rsidP="00A00A10">
      <w:pPr>
        <w:spacing w:after="120" w:line="276" w:lineRule="auto"/>
        <w:ind w:left="709" w:firstLine="142"/>
        <w:rPr>
          <w:rFonts w:ascii="Corbel" w:hAnsi="Corbel" w:cs="Arial"/>
        </w:rPr>
      </w:pPr>
    </w:p>
    <w:p w14:paraId="64697245" w14:textId="3995150A" w:rsidR="00C41F12" w:rsidRPr="00EC23AE" w:rsidRDefault="00C41F12" w:rsidP="00FC61ED">
      <w:pPr>
        <w:spacing w:after="120" w:line="276" w:lineRule="auto"/>
        <w:ind w:left="567" w:firstLine="142"/>
        <w:rPr>
          <w:rFonts w:ascii="Corbel" w:hAnsi="Corbel" w:cs="Arial"/>
        </w:rPr>
      </w:pPr>
    </w:p>
    <w:p w14:paraId="29362076" w14:textId="403EC5C1" w:rsidR="009629EF" w:rsidRDefault="00CD4912" w:rsidP="009629EF">
      <w:pPr>
        <w:pStyle w:val="ListParagraph"/>
        <w:rPr>
          <w:rFonts w:ascii="Corbel" w:hAnsi="Corbel" w:cs="Arial"/>
          <w:b/>
        </w:rPr>
      </w:pPr>
      <w:r w:rsidRPr="00C41F12">
        <w:rPr>
          <w:rFonts w:ascii="Corbel" w:hAnsi="Corbel" w:cs="Arial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63D2BE6" wp14:editId="35FF4254">
                <wp:simplePos x="0" y="0"/>
                <wp:positionH relativeFrom="column">
                  <wp:posOffset>3486150</wp:posOffset>
                </wp:positionH>
                <wp:positionV relativeFrom="paragraph">
                  <wp:posOffset>184150</wp:posOffset>
                </wp:positionV>
                <wp:extent cx="3714750" cy="1533525"/>
                <wp:effectExtent l="0" t="0" r="19050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342A1" w14:textId="3685FB34" w:rsidR="00743AD8" w:rsidRPr="00EC23AE" w:rsidRDefault="00743AD8" w:rsidP="00743AD8">
                            <w:pPr>
                              <w:pStyle w:val="ListParagraph"/>
                              <w:rPr>
                                <w:rFonts w:ascii="Corbel" w:hAnsi="Corbel" w:cs="Arial"/>
                              </w:rPr>
                            </w:pPr>
                            <w:r>
                              <w:rPr>
                                <w:rFonts w:ascii="Corbel" w:hAnsi="Corbel" w:cs="Arial"/>
                                <w:b/>
                              </w:rPr>
                              <w:t>Ahava Leibtag</w:t>
                            </w:r>
                          </w:p>
                          <w:p w14:paraId="178FE39F" w14:textId="5348C498" w:rsidR="00743AD8" w:rsidRPr="00743AD8" w:rsidRDefault="00743AD8" w:rsidP="00743AD8">
                            <w:pPr>
                              <w:pStyle w:val="ListParagraph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b/>
                              </w:rPr>
                              <w:t>Twitter handle</w:t>
                            </w:r>
                            <w:r>
                              <w:t xml:space="preserve">: </w:t>
                            </w:r>
                            <w:r w:rsidRPr="0030000C">
                              <w:t>(</w:t>
                            </w:r>
                            <w:hyperlink r:id="rId85" w:history="1">
                              <w:r w:rsidRPr="00743AD8">
                                <w:rPr>
                                  <w:rStyle w:val="Hyperlink"/>
                                  <w:lang w:val="en-CA"/>
                                </w:rPr>
                                <w:t>@</w:t>
                              </w:r>
                            </w:hyperlink>
                            <w:hyperlink r:id="rId86" w:history="1">
                              <w:r w:rsidRPr="00743AD8">
                                <w:rPr>
                                  <w:rStyle w:val="Hyperlink"/>
                                  <w:lang w:val="en-CA"/>
                                </w:rPr>
                                <w:t>ahaval</w:t>
                              </w:r>
                            </w:hyperlink>
                            <w:r w:rsidRPr="0030000C">
                              <w:t>)</w:t>
                            </w:r>
                          </w:p>
                          <w:p w14:paraId="061C0908" w14:textId="47FED1A3" w:rsidR="00743AD8" w:rsidRPr="00FC61ED" w:rsidRDefault="00743AD8" w:rsidP="00743AD8">
                            <w:pPr>
                              <w:pStyle w:val="ListParagraph"/>
                            </w:pPr>
                            <w:r>
                              <w:rPr>
                                <w:b/>
                                <w:lang w:val="en-CA"/>
                              </w:rPr>
                              <w:t>Book</w:t>
                            </w:r>
                            <w:r>
                              <w:rPr>
                                <w:lang w:val="en-CA"/>
                              </w:rPr>
                              <w:t>:</w:t>
                            </w:r>
                            <w:r>
                              <w:rPr>
                                <w:rFonts w:hAnsi="Calibri"/>
                                <w:color w:val="2C2C2C" w:themeColor="text1"/>
                                <w:kern w:val="24"/>
                                <w:sz w:val="36"/>
                                <w:szCs w:val="36"/>
                                <w:lang w:val="en-CA" w:eastAsia="en-CA"/>
                              </w:rPr>
                              <w:t xml:space="preserve"> </w:t>
                            </w:r>
                            <w:hyperlink r:id="rId87" w:history="1">
                              <w:r w:rsidRPr="00743AD8">
                                <w:rPr>
                                  <w:rStyle w:val="Hyperlink"/>
                                </w:rPr>
                                <w:t>The Digital Crown: Winning at Content on the Web</w:t>
                              </w:r>
                            </w:hyperlink>
                          </w:p>
                          <w:p w14:paraId="34A0C406" w14:textId="77777777" w:rsidR="00743AD8" w:rsidRDefault="00743AD8" w:rsidP="00743AD8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D2BE6" id="_x0000_s1030" type="#_x0000_t202" style="position:absolute;left:0;text-align:left;margin-left:274.5pt;margin-top:14.5pt;width:292.5pt;height:120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" strokecolor="white [3212]">
                <v:textbox>
                  <w:txbxContent>
                    <w:p w14:paraId="263342A1" w14:textId="3685FB34" w:rsidR="00743AD8" w:rsidRPr="00EC23AE" w:rsidRDefault="00743AD8" w:rsidP="00743AD8">
                      <w:pPr>
                        <w:pStyle w:val="ListParagraph"/>
                        <w:rPr>
                          <w:rFonts w:ascii="Corbel" w:hAnsi="Corbel" w:cs="Arial"/>
                        </w:rPr>
                      </w:pPr>
                      <w:r>
                        <w:rPr>
                          <w:rFonts w:ascii="Corbel" w:hAnsi="Corbel" w:cs="Arial"/>
                          <w:b/>
                        </w:rPr>
                        <w:t>Ahava Leibtag</w:t>
                      </w:r>
                    </w:p>
                    <w:p w14:paraId="178FE39F" w14:textId="5348C498" w:rsidR="00743AD8" w:rsidRPr="00743AD8" w:rsidRDefault="00743AD8" w:rsidP="00743AD8">
                      <w:pPr>
                        <w:pStyle w:val="ListParagraph"/>
                        <w:rPr>
                          <w:lang w:val="en-CA"/>
                        </w:rPr>
                      </w:pPr>
                      <w:r>
                        <w:rPr>
                          <w:b/>
                        </w:rPr>
                        <w:t>Twitter handle</w:t>
                      </w:r>
                      <w:r>
                        <w:t xml:space="preserve">: </w:t>
                      </w:r>
                      <w:r w:rsidRPr="0030000C">
                        <w:t>(</w:t>
                      </w:r>
                      <w:hyperlink r:id="rId88" w:history="1">
                        <w:r w:rsidRPr="00743AD8">
                          <w:rPr>
                            <w:rStyle w:val="Hyperlink"/>
                            <w:lang w:val="en-CA"/>
                          </w:rPr>
                          <w:t>@</w:t>
                        </w:r>
                      </w:hyperlink>
                      <w:hyperlink r:id="rId89" w:history="1">
                        <w:r w:rsidRPr="00743AD8">
                          <w:rPr>
                            <w:rStyle w:val="Hyperlink"/>
                            <w:lang w:val="en-CA"/>
                          </w:rPr>
                          <w:t>ahaval</w:t>
                        </w:r>
                      </w:hyperlink>
                      <w:r w:rsidRPr="0030000C">
                        <w:t>)</w:t>
                      </w:r>
                    </w:p>
                    <w:p w14:paraId="061C0908" w14:textId="47FED1A3" w:rsidR="00743AD8" w:rsidRPr="00FC61ED" w:rsidRDefault="00743AD8" w:rsidP="00743AD8">
                      <w:pPr>
                        <w:pStyle w:val="ListParagraph"/>
                      </w:pPr>
                      <w:r>
                        <w:rPr>
                          <w:b/>
                          <w:lang w:val="en-CA"/>
                        </w:rPr>
                        <w:t>Book</w:t>
                      </w:r>
                      <w:r>
                        <w:rPr>
                          <w:lang w:val="en-CA"/>
                        </w:rPr>
                        <w:t>:</w:t>
                      </w:r>
                      <w:r>
                        <w:rPr>
                          <w:rFonts w:hAnsi="Calibri"/>
                          <w:color w:val="2C2C2C" w:themeColor="text1"/>
                          <w:kern w:val="24"/>
                          <w:sz w:val="36"/>
                          <w:szCs w:val="36"/>
                          <w:lang w:val="en-CA" w:eastAsia="en-CA"/>
                        </w:rPr>
                        <w:t xml:space="preserve"> </w:t>
                      </w:r>
                      <w:hyperlink r:id="rId90" w:history="1">
                        <w:r w:rsidRPr="00743AD8">
                          <w:rPr>
                            <w:rStyle w:val="Hyperlink"/>
                          </w:rPr>
                          <w:t>The Digital Crown: Winning at Content on the Web</w:t>
                        </w:r>
                      </w:hyperlink>
                    </w:p>
                    <w:p w14:paraId="34A0C406" w14:textId="77777777" w:rsidR="00743AD8" w:rsidRDefault="00743AD8" w:rsidP="00743AD8">
                      <w:pPr>
                        <w:pStyle w:val="ListParagrap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80A26B" w14:textId="47750A03" w:rsidR="00FC61ED" w:rsidRDefault="00CD4912" w:rsidP="009629EF">
      <w:pPr>
        <w:pStyle w:val="ListParagraph"/>
        <w:rPr>
          <w:rFonts w:ascii="Corbel" w:hAnsi="Corbel" w:cs="Arial"/>
          <w:b/>
        </w:rPr>
      </w:pPr>
      <w:r w:rsidRPr="00743AD8">
        <w:rPr>
          <w:rFonts w:ascii="Corbel" w:hAnsi="Corbel" w:cs="Arial"/>
          <w:b/>
          <w:noProof/>
        </w:rPr>
        <w:drawing>
          <wp:inline distT="0" distB="0" distL="0" distR="0" wp14:anchorId="7FA5A7E6" wp14:editId="607D1EAD">
            <wp:extent cx="2133600" cy="2133600"/>
            <wp:effectExtent l="0" t="0" r="0" b="0"/>
            <wp:docPr id="16" name="Picture 2" descr="Ahava Leib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Ahava Leibtag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755" cy="21337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3E29B160" w14:textId="376134CA" w:rsidR="00CD4912" w:rsidRDefault="00CD4912" w:rsidP="009629EF">
      <w:pPr>
        <w:pStyle w:val="ListParagraph"/>
        <w:rPr>
          <w:rFonts w:ascii="Corbel" w:hAnsi="Corbel" w:cs="Arial"/>
          <w:b/>
        </w:rPr>
      </w:pPr>
      <w:r w:rsidRPr="00C41F12">
        <w:rPr>
          <w:rFonts w:ascii="Corbel" w:hAnsi="Corbe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14A0FD8" wp14:editId="5630DBD3">
                <wp:simplePos x="0" y="0"/>
                <wp:positionH relativeFrom="column">
                  <wp:posOffset>3486150</wp:posOffset>
                </wp:positionH>
                <wp:positionV relativeFrom="paragraph">
                  <wp:posOffset>100965</wp:posOffset>
                </wp:positionV>
                <wp:extent cx="3714750" cy="1533525"/>
                <wp:effectExtent l="0" t="0" r="19050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09F90" w14:textId="77777777" w:rsidR="00CD4912" w:rsidRPr="00EC23AE" w:rsidRDefault="00CD4912" w:rsidP="00CD4912">
                            <w:pPr>
                              <w:pStyle w:val="ListParagraph"/>
                              <w:rPr>
                                <w:rFonts w:ascii="Corbel" w:hAnsi="Corbel" w:cs="Arial"/>
                              </w:rPr>
                            </w:pPr>
                            <w:r>
                              <w:rPr>
                                <w:rFonts w:ascii="Corbel" w:hAnsi="Corbel" w:cs="Arial"/>
                                <w:b/>
                              </w:rPr>
                              <w:t>Gerry McGovern</w:t>
                            </w:r>
                          </w:p>
                          <w:p w14:paraId="4EC628AF" w14:textId="77777777" w:rsidR="00CD4912" w:rsidRPr="00743AD8" w:rsidRDefault="00CD4912" w:rsidP="00CD4912">
                            <w:pPr>
                              <w:pStyle w:val="ListParagraph"/>
                            </w:pPr>
                            <w:r>
                              <w:rPr>
                                <w:b/>
                              </w:rPr>
                              <w:t>Twitter handle</w:t>
                            </w:r>
                            <w:r>
                              <w:t xml:space="preserve">: </w:t>
                            </w:r>
                            <w:r w:rsidRPr="0030000C">
                              <w:t>(</w:t>
                            </w:r>
                            <w:hyperlink r:id="rId92" w:history="1">
                              <w:r w:rsidRPr="00743AD8">
                                <w:rPr>
                                  <w:rStyle w:val="Hyperlink"/>
                                </w:rPr>
                                <w:t>@</w:t>
                              </w:r>
                            </w:hyperlink>
                            <w:hyperlink r:id="rId93" w:history="1">
                              <w:r w:rsidRPr="00743AD8">
                                <w:rPr>
                                  <w:rStyle w:val="Hyperlink"/>
                                </w:rPr>
                                <w:t>gerrymcgovern</w:t>
                              </w:r>
                            </w:hyperlink>
                            <w:r w:rsidRPr="0030000C">
                              <w:t>)</w:t>
                            </w:r>
                          </w:p>
                          <w:p w14:paraId="2313A575" w14:textId="77777777" w:rsidR="00CD4912" w:rsidRPr="00FC61ED" w:rsidRDefault="00CD4912" w:rsidP="00CD4912">
                            <w:pPr>
                              <w:pStyle w:val="ListParagraph"/>
                            </w:pPr>
                            <w:r>
                              <w:rPr>
                                <w:b/>
                                <w:lang w:val="en-CA"/>
                              </w:rPr>
                              <w:t>Book</w:t>
                            </w:r>
                            <w:r>
                              <w:rPr>
                                <w:lang w:val="en-CA"/>
                              </w:rPr>
                              <w:t>:</w:t>
                            </w:r>
                            <w:r>
                              <w:rPr>
                                <w:rFonts w:hAnsi="Calibri"/>
                                <w:color w:val="2C2C2C" w:themeColor="text1"/>
                                <w:kern w:val="24"/>
                                <w:sz w:val="36"/>
                                <w:szCs w:val="36"/>
                                <w:lang w:val="en-CA" w:eastAsia="en-CA"/>
                              </w:rPr>
                              <w:t xml:space="preserve"> </w:t>
                            </w:r>
                            <w:hyperlink r:id="rId94" w:history="1">
                              <w:r w:rsidRPr="00743AD8">
                                <w:rPr>
                                  <w:rStyle w:val="Hyperlink"/>
                                </w:rPr>
                                <w:t>Killer Web Content</w:t>
                              </w:r>
                            </w:hyperlink>
                          </w:p>
                          <w:p w14:paraId="43BF31DA" w14:textId="77777777" w:rsidR="00CD4912" w:rsidRDefault="00CD4912" w:rsidP="00CD4912">
                            <w:pPr>
                              <w:pStyle w:val="ListParagraph"/>
                            </w:pPr>
                            <w:r w:rsidRPr="00743AD8">
                              <w:rPr>
                                <w:b/>
                              </w:rPr>
                              <w:t>Blog</w:t>
                            </w:r>
                            <w:r>
                              <w:t xml:space="preserve">: </w:t>
                            </w:r>
                            <w:hyperlink r:id="rId95" w:history="1">
                              <w:r w:rsidRPr="00743AD8">
                                <w:rPr>
                                  <w:rStyle w:val="Hyperlink"/>
                                </w:rPr>
                                <w:t>Insights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A0FD8" id="_x0000_s1031" type="#_x0000_t202" style="position:absolute;left:0;text-align:left;margin-left:274.5pt;margin-top:7.95pt;width:292.5pt;height:120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" strokecolor="white [3212]">
                <v:textbox>
                  <w:txbxContent>
                    <w:p w14:paraId="2E109F90" w14:textId="77777777" w:rsidR="00CD4912" w:rsidRPr="00EC23AE" w:rsidRDefault="00CD4912" w:rsidP="00CD4912">
                      <w:pPr>
                        <w:pStyle w:val="ListParagraph"/>
                        <w:rPr>
                          <w:rFonts w:ascii="Corbel" w:hAnsi="Corbel" w:cs="Arial"/>
                        </w:rPr>
                      </w:pPr>
                      <w:r>
                        <w:rPr>
                          <w:rFonts w:ascii="Corbel" w:hAnsi="Corbel" w:cs="Arial"/>
                          <w:b/>
                        </w:rPr>
                        <w:t>Gerry McGovern</w:t>
                      </w:r>
                    </w:p>
                    <w:p w14:paraId="4EC628AF" w14:textId="77777777" w:rsidR="00CD4912" w:rsidRPr="00743AD8" w:rsidRDefault="00CD4912" w:rsidP="00CD4912">
                      <w:pPr>
                        <w:pStyle w:val="ListParagraph"/>
                      </w:pPr>
                      <w:r>
                        <w:rPr>
                          <w:b/>
                        </w:rPr>
                        <w:t>Twitter handle</w:t>
                      </w:r>
                      <w:r>
                        <w:t xml:space="preserve">: </w:t>
                      </w:r>
                      <w:r w:rsidRPr="0030000C">
                        <w:t>(</w:t>
                      </w:r>
                      <w:hyperlink r:id="rId96" w:history="1">
                        <w:r w:rsidRPr="00743AD8">
                          <w:rPr>
                            <w:rStyle w:val="Hyperlink"/>
                          </w:rPr>
                          <w:t>@</w:t>
                        </w:r>
                      </w:hyperlink>
                      <w:hyperlink r:id="rId97" w:history="1">
                        <w:r w:rsidRPr="00743AD8">
                          <w:rPr>
                            <w:rStyle w:val="Hyperlink"/>
                          </w:rPr>
                          <w:t>gerrymcgovern</w:t>
                        </w:r>
                      </w:hyperlink>
                      <w:r w:rsidRPr="0030000C">
                        <w:t>)</w:t>
                      </w:r>
                    </w:p>
                    <w:p w14:paraId="2313A575" w14:textId="77777777" w:rsidR="00CD4912" w:rsidRPr="00FC61ED" w:rsidRDefault="00CD4912" w:rsidP="00CD4912">
                      <w:pPr>
                        <w:pStyle w:val="ListParagraph"/>
                      </w:pPr>
                      <w:r>
                        <w:rPr>
                          <w:b/>
                          <w:lang w:val="en-CA"/>
                        </w:rPr>
                        <w:t>Book</w:t>
                      </w:r>
                      <w:r>
                        <w:rPr>
                          <w:lang w:val="en-CA"/>
                        </w:rPr>
                        <w:t>:</w:t>
                      </w:r>
                      <w:r>
                        <w:rPr>
                          <w:rFonts w:hAnsi="Calibri"/>
                          <w:color w:val="2C2C2C" w:themeColor="text1"/>
                          <w:kern w:val="24"/>
                          <w:sz w:val="36"/>
                          <w:szCs w:val="36"/>
                          <w:lang w:val="en-CA" w:eastAsia="en-CA"/>
                        </w:rPr>
                        <w:t xml:space="preserve"> </w:t>
                      </w:r>
                      <w:hyperlink r:id="rId98" w:history="1">
                        <w:r w:rsidRPr="00743AD8">
                          <w:rPr>
                            <w:rStyle w:val="Hyperlink"/>
                          </w:rPr>
                          <w:t>Killer Web Content</w:t>
                        </w:r>
                      </w:hyperlink>
                    </w:p>
                    <w:p w14:paraId="43BF31DA" w14:textId="77777777" w:rsidR="00CD4912" w:rsidRDefault="00CD4912" w:rsidP="00CD4912">
                      <w:pPr>
                        <w:pStyle w:val="ListParagraph"/>
                      </w:pPr>
                      <w:r w:rsidRPr="00743AD8">
                        <w:rPr>
                          <w:b/>
                        </w:rPr>
                        <w:t>Blog</w:t>
                      </w:r>
                      <w:r>
                        <w:t xml:space="preserve">: </w:t>
                      </w:r>
                      <w:hyperlink r:id="rId99" w:history="1">
                        <w:r w:rsidRPr="00743AD8">
                          <w:rPr>
                            <w:rStyle w:val="Hyperlink"/>
                          </w:rPr>
                          <w:t>Insights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B06566" w14:textId="1DD7F1A5" w:rsidR="00FC61ED" w:rsidRDefault="009F0507" w:rsidP="00FC61ED">
      <w:pPr>
        <w:pStyle w:val="ListParagraph"/>
        <w:rPr>
          <w:rFonts w:ascii="Corbel" w:hAnsi="Corbel" w:cs="Arial"/>
          <w:b/>
        </w:rPr>
      </w:pPr>
      <w:r w:rsidRPr="00C41F12">
        <w:rPr>
          <w:rFonts w:ascii="Corbel" w:hAnsi="Corbe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A8073BC" wp14:editId="29B1F22D">
                <wp:simplePos x="0" y="0"/>
                <wp:positionH relativeFrom="column">
                  <wp:posOffset>3486150</wp:posOffset>
                </wp:positionH>
                <wp:positionV relativeFrom="paragraph">
                  <wp:posOffset>2277745</wp:posOffset>
                </wp:positionV>
                <wp:extent cx="3714750" cy="1857375"/>
                <wp:effectExtent l="0" t="0" r="19050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13238" w14:textId="77777777" w:rsidR="009F0507" w:rsidRPr="00EC23AE" w:rsidRDefault="009F0507" w:rsidP="009F0507">
                            <w:pPr>
                              <w:pStyle w:val="ListParagraph"/>
                              <w:rPr>
                                <w:rFonts w:ascii="Corbel" w:hAnsi="Corbel" w:cs="Arial"/>
                              </w:rPr>
                            </w:pPr>
                            <w:r>
                              <w:rPr>
                                <w:rFonts w:ascii="Corbel" w:hAnsi="Corbel" w:cs="Arial"/>
                                <w:b/>
                              </w:rPr>
                              <w:t>Jeffrey MacIntyre</w:t>
                            </w:r>
                          </w:p>
                          <w:p w14:paraId="6B2048CA" w14:textId="77777777" w:rsidR="009F0507" w:rsidRDefault="009F0507" w:rsidP="009F0507">
                            <w:pPr>
                              <w:pStyle w:val="ListParagraph"/>
                            </w:pPr>
                            <w:r>
                              <w:rPr>
                                <w:b/>
                              </w:rPr>
                              <w:t>Twitter handle:</w:t>
                            </w:r>
                            <w:r>
                              <w:t xml:space="preserve"> </w:t>
                            </w:r>
                            <w:hyperlink r:id="rId100" w:history="1">
                              <w:r w:rsidRPr="0030000C">
                                <w:rPr>
                                  <w:rStyle w:val="Hyperlink"/>
                                </w:rPr>
                                <w:t>@</w:t>
                              </w:r>
                            </w:hyperlink>
                            <w:hyperlink r:id="rId101" w:history="1">
                              <w:r w:rsidRPr="0030000C">
                                <w:rPr>
                                  <w:rStyle w:val="Hyperlink"/>
                                </w:rPr>
                                <w:t>jeffmacintyre</w:t>
                              </w:r>
                            </w:hyperlink>
                          </w:p>
                          <w:p w14:paraId="509551F0" w14:textId="77777777" w:rsidR="009F0507" w:rsidRDefault="009F0507" w:rsidP="009F0507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073BC" id="_x0000_s1032" type="#_x0000_t202" style="position:absolute;left:0;text-align:left;margin-left:274.5pt;margin-top:179.35pt;width:292.5pt;height:146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" strokecolor="white [3212]">
                <v:textbox>
                  <w:txbxContent>
                    <w:p w14:paraId="27F13238" w14:textId="77777777" w:rsidR="009F0507" w:rsidRPr="00EC23AE" w:rsidRDefault="009F0507" w:rsidP="009F0507">
                      <w:pPr>
                        <w:pStyle w:val="ListParagraph"/>
                        <w:rPr>
                          <w:rFonts w:ascii="Corbel" w:hAnsi="Corbel" w:cs="Arial"/>
                        </w:rPr>
                      </w:pPr>
                      <w:r>
                        <w:rPr>
                          <w:rFonts w:ascii="Corbel" w:hAnsi="Corbel" w:cs="Arial"/>
                          <w:b/>
                        </w:rPr>
                        <w:t>Jeffrey MacIntyre</w:t>
                      </w:r>
                    </w:p>
                    <w:p w14:paraId="6B2048CA" w14:textId="77777777" w:rsidR="009F0507" w:rsidRDefault="009F0507" w:rsidP="009F0507">
                      <w:pPr>
                        <w:pStyle w:val="ListParagraph"/>
                      </w:pPr>
                      <w:r>
                        <w:rPr>
                          <w:b/>
                        </w:rPr>
                        <w:t>Twitter handle:</w:t>
                      </w:r>
                      <w:r>
                        <w:t xml:space="preserve"> </w:t>
                      </w:r>
                      <w:hyperlink r:id="rId102" w:history="1">
                        <w:r w:rsidRPr="0030000C">
                          <w:rPr>
                            <w:rStyle w:val="Hyperlink"/>
                          </w:rPr>
                          <w:t>@</w:t>
                        </w:r>
                      </w:hyperlink>
                      <w:hyperlink r:id="rId103" w:history="1">
                        <w:r w:rsidRPr="0030000C">
                          <w:rPr>
                            <w:rStyle w:val="Hyperlink"/>
                          </w:rPr>
                          <w:t>jeffmacintyre</w:t>
                        </w:r>
                      </w:hyperlink>
                    </w:p>
                    <w:p w14:paraId="509551F0" w14:textId="77777777" w:rsidR="009F0507" w:rsidRDefault="009F0507" w:rsidP="009F0507">
                      <w:pPr>
                        <w:pStyle w:val="ListParagrap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4912" w:rsidRPr="00743AD8">
        <w:rPr>
          <w:rFonts w:ascii="Corbel" w:hAnsi="Corbel" w:cs="Arial"/>
          <w:b/>
          <w:noProof/>
        </w:rPr>
        <w:drawing>
          <wp:inline distT="0" distB="0" distL="0" distR="0" wp14:anchorId="5FCD1A1E" wp14:editId="39B6B23B">
            <wp:extent cx="2124075" cy="2124075"/>
            <wp:effectExtent l="0" t="0" r="9525" b="9525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287F4" w14:textId="79F3ECFF" w:rsidR="00C41F12" w:rsidRDefault="00CD4912" w:rsidP="009F0507">
      <w:pPr>
        <w:ind w:left="567"/>
        <w:rPr>
          <w:rFonts w:ascii="Corbel" w:hAnsi="Corbel" w:cs="Arial"/>
          <w:b/>
        </w:rPr>
      </w:pPr>
      <w:r>
        <w:rPr>
          <w:rFonts w:ascii="Corbel" w:hAnsi="Corbel" w:cs="Arial"/>
          <w:b/>
        </w:rPr>
        <w:t xml:space="preserve"> </w:t>
      </w:r>
      <w:r w:rsidR="009F0507">
        <w:rPr>
          <w:rFonts w:ascii="Corbel" w:hAnsi="Corbel" w:cs="Arial"/>
          <w:b/>
        </w:rPr>
        <w:t xml:space="preserve"> </w:t>
      </w:r>
      <w:r w:rsidR="009F0507" w:rsidRPr="00FC61ED">
        <w:rPr>
          <w:rFonts w:ascii="Corbel" w:hAnsi="Corbel" w:cs="Arial"/>
          <w:noProof/>
        </w:rPr>
        <w:drawing>
          <wp:inline distT="0" distB="0" distL="0" distR="0" wp14:anchorId="4556FBF6" wp14:editId="350CF019">
            <wp:extent cx="2133600" cy="2547896"/>
            <wp:effectExtent l="0" t="0" r="0" b="5080"/>
            <wp:docPr id="11" name="Picture 2" descr="Image result for jeffrey macintyre and content strate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Image result for jeffrey macintyre and content strategy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447" cy="259906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9F0507">
        <w:rPr>
          <w:rFonts w:ascii="Corbel" w:hAnsi="Corbel" w:cs="Arial"/>
          <w:b/>
        </w:rPr>
        <w:t xml:space="preserve">  </w:t>
      </w:r>
      <w:r w:rsidR="00C41F12">
        <w:rPr>
          <w:rFonts w:ascii="Corbel" w:hAnsi="Corbel" w:cs="Arial"/>
          <w:b/>
        </w:rPr>
        <w:br w:type="page"/>
      </w:r>
      <w:r w:rsidR="00743AD8" w:rsidRPr="00C41F12">
        <w:rPr>
          <w:rFonts w:ascii="Corbel" w:hAnsi="Corbel" w:cs="Arial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B51AEB3" wp14:editId="742DCA85">
                <wp:simplePos x="0" y="0"/>
                <wp:positionH relativeFrom="column">
                  <wp:posOffset>3381375</wp:posOffset>
                </wp:positionH>
                <wp:positionV relativeFrom="paragraph">
                  <wp:posOffset>0</wp:posOffset>
                </wp:positionV>
                <wp:extent cx="3714750" cy="1533525"/>
                <wp:effectExtent l="0" t="0" r="19050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6FDB6" w14:textId="11D62D13" w:rsidR="00743AD8" w:rsidRPr="00EC23AE" w:rsidRDefault="00743AD8" w:rsidP="00A00A10">
                            <w:pPr>
                              <w:pStyle w:val="ListParagraph"/>
                              <w:ind w:left="567"/>
                              <w:rPr>
                                <w:rFonts w:ascii="Corbel" w:hAnsi="Corbel" w:cs="Arial"/>
                              </w:rPr>
                            </w:pPr>
                            <w:r>
                              <w:rPr>
                                <w:rFonts w:ascii="Corbel" w:hAnsi="Corbel" w:cs="Arial"/>
                                <w:b/>
                              </w:rPr>
                              <w:t>Melissa Rach</w:t>
                            </w:r>
                          </w:p>
                          <w:p w14:paraId="2B500DFA" w14:textId="74D783B0" w:rsidR="00743AD8" w:rsidRPr="00743AD8" w:rsidRDefault="00743AD8" w:rsidP="00A00A10">
                            <w:pPr>
                              <w:pStyle w:val="ListParagraph"/>
                              <w:ind w:left="567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b/>
                              </w:rPr>
                              <w:t>Twitter handle</w:t>
                            </w:r>
                            <w:r>
                              <w:t xml:space="preserve">: </w:t>
                            </w:r>
                            <w:r w:rsidRPr="0030000C">
                              <w:t>(</w:t>
                            </w:r>
                            <w:hyperlink r:id="rId106" w:history="1">
                              <w:r w:rsidRPr="00743AD8">
                                <w:rPr>
                                  <w:rStyle w:val="Hyperlink"/>
                                  <w:lang w:val="en-CA"/>
                                </w:rPr>
                                <w:t>@</w:t>
                              </w:r>
                            </w:hyperlink>
                            <w:hyperlink r:id="rId107" w:history="1">
                              <w:r w:rsidRPr="00743AD8">
                                <w:rPr>
                                  <w:rStyle w:val="Hyperlink"/>
                                  <w:lang w:val="en-CA"/>
                                </w:rPr>
                                <w:t>melissarach</w:t>
                              </w:r>
                            </w:hyperlink>
                            <w:r w:rsidRPr="0030000C">
                              <w:t>)</w:t>
                            </w:r>
                          </w:p>
                          <w:p w14:paraId="42812CE9" w14:textId="13ED9BEA" w:rsidR="00743AD8" w:rsidRDefault="00743AD8" w:rsidP="00A00A10">
                            <w:pPr>
                              <w:pStyle w:val="ListParagraph"/>
                              <w:ind w:left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1AEB3" id="_x0000_s1033" type="#_x0000_t202" style="position:absolute;left:0;text-align:left;margin-left:266.25pt;margin-top:0;width:292.5pt;height:120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" strokecolor="white [3212]">
                <v:textbox>
                  <w:txbxContent>
                    <w:p w14:paraId="3356FDB6" w14:textId="11D62D13" w:rsidR="00743AD8" w:rsidRPr="00EC23AE" w:rsidRDefault="00743AD8" w:rsidP="00A00A10">
                      <w:pPr>
                        <w:pStyle w:val="ListParagraph"/>
                        <w:ind w:left="567"/>
                        <w:rPr>
                          <w:rFonts w:ascii="Corbel" w:hAnsi="Corbel" w:cs="Arial"/>
                        </w:rPr>
                      </w:pPr>
                      <w:r>
                        <w:rPr>
                          <w:rFonts w:ascii="Corbel" w:hAnsi="Corbel" w:cs="Arial"/>
                          <w:b/>
                        </w:rPr>
                        <w:t>Melissa Rach</w:t>
                      </w:r>
                    </w:p>
                    <w:p w14:paraId="2B500DFA" w14:textId="74D783B0" w:rsidR="00743AD8" w:rsidRPr="00743AD8" w:rsidRDefault="00743AD8" w:rsidP="00A00A10">
                      <w:pPr>
                        <w:pStyle w:val="ListParagraph"/>
                        <w:ind w:left="567"/>
                        <w:rPr>
                          <w:lang w:val="en-CA"/>
                        </w:rPr>
                      </w:pPr>
                      <w:r>
                        <w:rPr>
                          <w:b/>
                        </w:rPr>
                        <w:t>Twitter handle</w:t>
                      </w:r>
                      <w:r>
                        <w:t xml:space="preserve">: </w:t>
                      </w:r>
                      <w:r w:rsidRPr="0030000C">
                        <w:t>(</w:t>
                      </w:r>
                      <w:hyperlink r:id="rId108" w:history="1">
                        <w:r w:rsidRPr="00743AD8">
                          <w:rPr>
                            <w:rStyle w:val="Hyperlink"/>
                            <w:lang w:val="en-CA"/>
                          </w:rPr>
                          <w:t>@</w:t>
                        </w:r>
                      </w:hyperlink>
                      <w:hyperlink r:id="rId109" w:history="1">
                        <w:r w:rsidRPr="00743AD8">
                          <w:rPr>
                            <w:rStyle w:val="Hyperlink"/>
                            <w:lang w:val="en-CA"/>
                          </w:rPr>
                          <w:t>melissarach</w:t>
                        </w:r>
                      </w:hyperlink>
                      <w:r w:rsidRPr="0030000C">
                        <w:t>)</w:t>
                      </w:r>
                    </w:p>
                    <w:p w14:paraId="42812CE9" w14:textId="13ED9BEA" w:rsidR="00743AD8" w:rsidRDefault="00743AD8" w:rsidP="00A00A10">
                      <w:pPr>
                        <w:pStyle w:val="ListParagraph"/>
                        <w:ind w:left="567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43AD8" w:rsidRPr="00743AD8">
        <w:rPr>
          <w:rFonts w:ascii="Corbel" w:hAnsi="Corbel" w:cs="Arial"/>
          <w:b/>
          <w:noProof/>
        </w:rPr>
        <w:drawing>
          <wp:inline distT="0" distB="0" distL="0" distR="0" wp14:anchorId="31D5296D" wp14:editId="1CDCC758">
            <wp:extent cx="2428875" cy="2428875"/>
            <wp:effectExtent l="0" t="0" r="9525" b="9525"/>
            <wp:docPr id="15364" name="Picture 4" descr="melissar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 descr="melissarach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4D7B5B94" w14:textId="77777777" w:rsidR="00FC60D0" w:rsidRDefault="00FC60D0" w:rsidP="000B4513">
      <w:pPr>
        <w:pStyle w:val="ListParagraph"/>
      </w:pPr>
    </w:p>
    <w:sectPr w:rsidR="00FC60D0" w:rsidSect="008210AC">
      <w:headerReference w:type="default" r:id="rId111"/>
      <w:footerReference w:type="default" r:id="rId112"/>
      <w:headerReference w:type="first" r:id="rId113"/>
      <w:pgSz w:w="12240" w:h="15840"/>
      <w:pgMar w:top="375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7959F" w14:textId="77777777" w:rsidR="009629EF" w:rsidRDefault="009629EF">
      <w:pPr>
        <w:spacing w:after="0" w:line="240" w:lineRule="auto"/>
      </w:pPr>
      <w:r>
        <w:separator/>
      </w:r>
    </w:p>
  </w:endnote>
  <w:endnote w:type="continuationSeparator" w:id="0">
    <w:p w14:paraId="2C9EB444" w14:textId="77777777" w:rsidR="009629EF" w:rsidRDefault="0096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HelveticaNeue">
    <w:altName w:val="Arial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2848FB" w14:textId="7350A6B9" w:rsidR="009629EF" w:rsidRDefault="009629E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4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51B8E" w14:textId="77777777" w:rsidR="009629EF" w:rsidRDefault="009629EF">
      <w:pPr>
        <w:spacing w:after="0" w:line="240" w:lineRule="auto"/>
      </w:pPr>
      <w:r>
        <w:separator/>
      </w:r>
    </w:p>
  </w:footnote>
  <w:footnote w:type="continuationSeparator" w:id="0">
    <w:p w14:paraId="07F7D493" w14:textId="77777777" w:rsidR="009629EF" w:rsidRDefault="0096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AB3F6" w14:textId="77777777" w:rsidR="009629EF" w:rsidRPr="00FC60D0" w:rsidRDefault="009629EF" w:rsidP="008210AC">
    <w:pPr>
      <w:pStyle w:val="Header"/>
      <w:spacing w:line="180" w:lineRule="auto"/>
      <w:rPr>
        <w:b/>
        <w:color w:val="808080" w:themeColor="background1" w:themeShade="80"/>
        <w:sz w:val="36"/>
      </w:rPr>
    </w:pPr>
    <w:r>
      <w:rPr>
        <w:noProof/>
        <w:color w:val="FFFFFF" w:themeColor="background1"/>
        <w:sz w:val="24"/>
      </w:rPr>
      <w:drawing>
        <wp:anchor distT="0" distB="0" distL="114300" distR="114300" simplePos="0" relativeHeight="251658240" behindDoc="1" locked="0" layoutInCell="1" allowOverlap="1" wp14:anchorId="390B362F" wp14:editId="7E2A7EF0">
          <wp:simplePos x="0" y="0"/>
          <wp:positionH relativeFrom="margin">
            <wp:posOffset>4457700</wp:posOffset>
          </wp:positionH>
          <wp:positionV relativeFrom="paragraph">
            <wp:posOffset>9525</wp:posOffset>
          </wp:positionV>
          <wp:extent cx="1990725" cy="588645"/>
          <wp:effectExtent l="0" t="0" r="9525" b="190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ptell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58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60D0">
      <w:rPr>
        <w:b/>
        <w:color w:val="808080" w:themeColor="background1" w:themeShade="80"/>
        <w:sz w:val="36"/>
      </w:rPr>
      <w:t xml:space="preserve">How to become a Content Strategist </w:t>
    </w:r>
    <w:r>
      <w:rPr>
        <w:b/>
        <w:color w:val="808080" w:themeColor="background1" w:themeShade="80"/>
        <w:sz w:val="36"/>
      </w:rPr>
      <w:br/>
    </w:r>
    <w:r w:rsidRPr="00FC60D0">
      <w:rPr>
        <w:b/>
        <w:color w:val="808080" w:themeColor="background1" w:themeShade="80"/>
        <w:sz w:val="36"/>
      </w:rPr>
      <w:t>and be good at it</w:t>
    </w:r>
  </w:p>
  <w:p w14:paraId="2786DB21" w14:textId="77777777" w:rsidR="009629EF" w:rsidRDefault="009629EF" w:rsidP="008210AC">
    <w:pPr>
      <w:pStyle w:val="Header"/>
      <w:rPr>
        <w:color w:val="808080" w:themeColor="background1" w:themeShade="80"/>
        <w:sz w:val="24"/>
      </w:rPr>
    </w:pPr>
    <w:r>
      <w:rPr>
        <w:color w:val="808080" w:themeColor="background1" w:themeShade="80"/>
        <w:sz w:val="24"/>
      </w:rPr>
      <w:t xml:space="preserve">Created by - </w:t>
    </w:r>
    <w:r w:rsidRPr="00FC60D0">
      <w:rPr>
        <w:color w:val="808080" w:themeColor="background1" w:themeShade="80"/>
        <w:sz w:val="24"/>
      </w:rPr>
      <w:t>Kanupriya Vashsisht</w:t>
    </w:r>
    <w:r>
      <w:rPr>
        <w:color w:val="808080" w:themeColor="background1" w:themeShade="80"/>
        <w:sz w:val="24"/>
      </w:rPr>
      <w:t xml:space="preserve"> </w:t>
    </w:r>
    <w:r w:rsidRPr="00FC60D0">
      <w:rPr>
        <w:color w:val="808080" w:themeColor="background1" w:themeShade="80"/>
        <w:sz w:val="24"/>
      </w:rPr>
      <w:t xml:space="preserve"> </w:t>
    </w:r>
  </w:p>
  <w:p w14:paraId="7B915701" w14:textId="77777777" w:rsidR="009629EF" w:rsidRDefault="009629EF" w:rsidP="00FC60D0">
    <w:pPr>
      <w:pStyle w:val="Header"/>
      <w:tabs>
        <w:tab w:val="left" w:pos="74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643D9" w14:textId="77777777" w:rsidR="009629EF" w:rsidRPr="00FC60D0" w:rsidRDefault="009629EF">
    <w:pPr>
      <w:pStyle w:val="Header"/>
      <w:rPr>
        <w:b/>
        <w:color w:val="808080" w:themeColor="background1" w:themeShade="80"/>
        <w:sz w:val="36"/>
      </w:rPr>
    </w:pPr>
    <w:r w:rsidRPr="00FC60D0">
      <w:rPr>
        <w:b/>
        <w:color w:val="808080" w:themeColor="background1" w:themeShade="80"/>
        <w:sz w:val="36"/>
      </w:rPr>
      <w:t>How to become a Content Strategist and be good at it</w:t>
    </w:r>
  </w:p>
  <w:p w14:paraId="28A5B752" w14:textId="77777777" w:rsidR="009629EF" w:rsidRPr="00FC60D0" w:rsidRDefault="009629EF">
    <w:pPr>
      <w:pStyle w:val="Header"/>
      <w:rPr>
        <w:color w:val="808080" w:themeColor="background1" w:themeShade="80"/>
        <w:sz w:val="24"/>
      </w:rPr>
    </w:pPr>
    <w:r>
      <w:rPr>
        <w:color w:val="808080" w:themeColor="background1" w:themeShade="80"/>
        <w:sz w:val="24"/>
      </w:rPr>
      <w:t xml:space="preserve">Created by - </w:t>
    </w:r>
    <w:r w:rsidRPr="00FC60D0">
      <w:rPr>
        <w:color w:val="808080" w:themeColor="background1" w:themeShade="80"/>
        <w:sz w:val="24"/>
      </w:rPr>
      <w:t>Kanupriya Vashsisht | Conceptell Inc.</w:t>
    </w:r>
  </w:p>
  <w:p w14:paraId="7876964F" w14:textId="77777777" w:rsidR="009629EF" w:rsidRPr="00FC60D0" w:rsidRDefault="009629EF">
    <w:pPr>
      <w:pStyle w:val="Header"/>
      <w:rPr>
        <w:color w:val="04663B" w:themeColor="accent3" w:themeShade="8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269BE"/>
    <w:multiLevelType w:val="hybridMultilevel"/>
    <w:tmpl w:val="F52414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25E88"/>
    <w:multiLevelType w:val="hybridMultilevel"/>
    <w:tmpl w:val="26B0B6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43078"/>
    <w:multiLevelType w:val="hybridMultilevel"/>
    <w:tmpl w:val="9AE02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675CD6"/>
    <w:multiLevelType w:val="hybridMultilevel"/>
    <w:tmpl w:val="9C12E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87BF2"/>
    <w:multiLevelType w:val="hybridMultilevel"/>
    <w:tmpl w:val="9C4A6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2428E"/>
    <w:multiLevelType w:val="hybridMultilevel"/>
    <w:tmpl w:val="8AC63C44"/>
    <w:lvl w:ilvl="0" w:tplc="1009000F">
      <w:start w:val="1"/>
      <w:numFmt w:val="decimal"/>
      <w:lvlText w:val="%1."/>
      <w:lvlJc w:val="left"/>
      <w:pPr>
        <w:ind w:left="1069" w:hanging="360"/>
      </w:pPr>
    </w:lvl>
    <w:lvl w:ilvl="1" w:tplc="10090019" w:tentative="1">
      <w:start w:val="1"/>
      <w:numFmt w:val="lowerLetter"/>
      <w:lvlText w:val="%2."/>
      <w:lvlJc w:val="left"/>
      <w:pPr>
        <w:ind w:left="1789" w:hanging="360"/>
      </w:pPr>
    </w:lvl>
    <w:lvl w:ilvl="2" w:tplc="1009001B" w:tentative="1">
      <w:start w:val="1"/>
      <w:numFmt w:val="lowerRoman"/>
      <w:lvlText w:val="%3."/>
      <w:lvlJc w:val="right"/>
      <w:pPr>
        <w:ind w:left="2509" w:hanging="180"/>
      </w:pPr>
    </w:lvl>
    <w:lvl w:ilvl="3" w:tplc="1009000F" w:tentative="1">
      <w:start w:val="1"/>
      <w:numFmt w:val="decimal"/>
      <w:lvlText w:val="%4."/>
      <w:lvlJc w:val="left"/>
      <w:pPr>
        <w:ind w:left="3229" w:hanging="360"/>
      </w:pPr>
    </w:lvl>
    <w:lvl w:ilvl="4" w:tplc="10090019" w:tentative="1">
      <w:start w:val="1"/>
      <w:numFmt w:val="lowerLetter"/>
      <w:lvlText w:val="%5."/>
      <w:lvlJc w:val="left"/>
      <w:pPr>
        <w:ind w:left="3949" w:hanging="360"/>
      </w:pPr>
    </w:lvl>
    <w:lvl w:ilvl="5" w:tplc="1009001B" w:tentative="1">
      <w:start w:val="1"/>
      <w:numFmt w:val="lowerRoman"/>
      <w:lvlText w:val="%6."/>
      <w:lvlJc w:val="right"/>
      <w:pPr>
        <w:ind w:left="4669" w:hanging="180"/>
      </w:pPr>
    </w:lvl>
    <w:lvl w:ilvl="6" w:tplc="1009000F" w:tentative="1">
      <w:start w:val="1"/>
      <w:numFmt w:val="decimal"/>
      <w:lvlText w:val="%7."/>
      <w:lvlJc w:val="left"/>
      <w:pPr>
        <w:ind w:left="5389" w:hanging="360"/>
      </w:pPr>
    </w:lvl>
    <w:lvl w:ilvl="7" w:tplc="10090019" w:tentative="1">
      <w:start w:val="1"/>
      <w:numFmt w:val="lowerLetter"/>
      <w:lvlText w:val="%8."/>
      <w:lvlJc w:val="left"/>
      <w:pPr>
        <w:ind w:left="6109" w:hanging="360"/>
      </w:pPr>
    </w:lvl>
    <w:lvl w:ilvl="8" w:tplc="1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CE07E2"/>
    <w:multiLevelType w:val="hybridMultilevel"/>
    <w:tmpl w:val="9C4A6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C63982"/>
    <w:multiLevelType w:val="hybridMultilevel"/>
    <w:tmpl w:val="9082616C"/>
    <w:lvl w:ilvl="0" w:tplc="8B469E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0B7A42"/>
    <w:multiLevelType w:val="hybridMultilevel"/>
    <w:tmpl w:val="5498DF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D0167A"/>
    <w:multiLevelType w:val="hybridMultilevel"/>
    <w:tmpl w:val="9AE02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18793A"/>
    <w:multiLevelType w:val="hybridMultilevel"/>
    <w:tmpl w:val="D4A6803E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29C3D97"/>
    <w:multiLevelType w:val="hybridMultilevel"/>
    <w:tmpl w:val="52CE399C"/>
    <w:lvl w:ilvl="0" w:tplc="5B44C28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1F8404C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4FC5DBA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5F8BB00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78E8E8AC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8B2802CE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2107A72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D7406378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559E25C0">
      <w:start w:val="1"/>
      <w:numFmt w:val="bullet"/>
      <w:lvlText w:val="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6CF63F5"/>
    <w:multiLevelType w:val="multilevel"/>
    <w:tmpl w:val="14EE4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D733C4"/>
    <w:multiLevelType w:val="hybridMultilevel"/>
    <w:tmpl w:val="02F27028"/>
    <w:lvl w:ilvl="0" w:tplc="8B469E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12112"/>
    <w:multiLevelType w:val="hybridMultilevel"/>
    <w:tmpl w:val="303CE4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F1C1188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7E27153"/>
    <w:multiLevelType w:val="hybridMultilevel"/>
    <w:tmpl w:val="57269F0E"/>
    <w:lvl w:ilvl="0" w:tplc="7BDAEE3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F322A1"/>
    <w:multiLevelType w:val="hybridMultilevel"/>
    <w:tmpl w:val="C3DC77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3780B"/>
    <w:multiLevelType w:val="hybridMultilevel"/>
    <w:tmpl w:val="273A4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1F7523"/>
    <w:multiLevelType w:val="hybridMultilevel"/>
    <w:tmpl w:val="42A65208"/>
    <w:lvl w:ilvl="0" w:tplc="8B469E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520E7"/>
    <w:multiLevelType w:val="hybridMultilevel"/>
    <w:tmpl w:val="ADE845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32"/>
  </w:num>
  <w:num w:numId="2">
    <w:abstractNumId w:val="15"/>
  </w:num>
  <w:num w:numId="3">
    <w:abstractNumId w:val="31"/>
  </w:num>
  <w:num w:numId="4">
    <w:abstractNumId w:val="17"/>
  </w:num>
  <w:num w:numId="5">
    <w:abstractNumId w:val="35"/>
  </w:num>
  <w:num w:numId="6">
    <w:abstractNumId w:val="36"/>
  </w:num>
  <w:num w:numId="7">
    <w:abstractNumId w:val="34"/>
  </w:num>
  <w:num w:numId="8">
    <w:abstractNumId w:val="3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0"/>
  </w:num>
  <w:num w:numId="20">
    <w:abstractNumId w:val="13"/>
  </w:num>
  <w:num w:numId="21">
    <w:abstractNumId w:val="19"/>
  </w:num>
  <w:num w:numId="22">
    <w:abstractNumId w:val="30"/>
  </w:num>
  <w:num w:numId="23">
    <w:abstractNumId w:val="25"/>
  </w:num>
  <w:num w:numId="24">
    <w:abstractNumId w:val="12"/>
  </w:num>
  <w:num w:numId="25">
    <w:abstractNumId w:val="21"/>
  </w:num>
  <w:num w:numId="26">
    <w:abstractNumId w:val="26"/>
  </w:num>
  <w:num w:numId="27">
    <w:abstractNumId w:val="18"/>
  </w:num>
  <w:num w:numId="28">
    <w:abstractNumId w:val="23"/>
  </w:num>
  <w:num w:numId="29">
    <w:abstractNumId w:val="10"/>
  </w:num>
  <w:num w:numId="30">
    <w:abstractNumId w:val="27"/>
  </w:num>
  <w:num w:numId="31">
    <w:abstractNumId w:val="28"/>
  </w:num>
  <w:num w:numId="32">
    <w:abstractNumId w:val="29"/>
  </w:num>
  <w:num w:numId="33">
    <w:abstractNumId w:val="14"/>
  </w:num>
  <w:num w:numId="34">
    <w:abstractNumId w:val="33"/>
  </w:num>
  <w:num w:numId="35">
    <w:abstractNumId w:val="22"/>
  </w:num>
  <w:num w:numId="36">
    <w:abstractNumId w:val="11"/>
  </w:num>
  <w:num w:numId="37">
    <w:abstractNumId w:val="24"/>
    <w:lvlOverride w:ilvl="0">
      <w:startOverride w:val="10"/>
    </w:lvlOverride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46"/>
    <w:rsid w:val="000B4513"/>
    <w:rsid w:val="00194DF6"/>
    <w:rsid w:val="00200761"/>
    <w:rsid w:val="002553F0"/>
    <w:rsid w:val="0030000C"/>
    <w:rsid w:val="00364F20"/>
    <w:rsid w:val="003B45FC"/>
    <w:rsid w:val="004103EB"/>
    <w:rsid w:val="00412DAA"/>
    <w:rsid w:val="004E1AED"/>
    <w:rsid w:val="005C12A5"/>
    <w:rsid w:val="006618EE"/>
    <w:rsid w:val="006A735B"/>
    <w:rsid w:val="006B0DA9"/>
    <w:rsid w:val="006B619B"/>
    <w:rsid w:val="006F4638"/>
    <w:rsid w:val="00743AD8"/>
    <w:rsid w:val="008210AC"/>
    <w:rsid w:val="00907D20"/>
    <w:rsid w:val="00961F7A"/>
    <w:rsid w:val="009629EF"/>
    <w:rsid w:val="00971923"/>
    <w:rsid w:val="009B64F5"/>
    <w:rsid w:val="009D77D4"/>
    <w:rsid w:val="009F0507"/>
    <w:rsid w:val="00A00A10"/>
    <w:rsid w:val="00A1310C"/>
    <w:rsid w:val="00A16FB3"/>
    <w:rsid w:val="00AA2A46"/>
    <w:rsid w:val="00B821C4"/>
    <w:rsid w:val="00C41F12"/>
    <w:rsid w:val="00C57A8D"/>
    <w:rsid w:val="00CD4912"/>
    <w:rsid w:val="00D012CA"/>
    <w:rsid w:val="00D17BB6"/>
    <w:rsid w:val="00D47A97"/>
    <w:rsid w:val="00D81289"/>
    <w:rsid w:val="00EC23AE"/>
    <w:rsid w:val="00FA54A8"/>
    <w:rsid w:val="00FC60D0"/>
    <w:rsid w:val="00FC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DE2C79"/>
  <w15:docId w15:val="{60C631DD-E0D9-41D6-90F1-A161A9EF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ListParagraph">
    <w:name w:val="List Paragraph"/>
    <w:basedOn w:val="Normal"/>
    <w:uiPriority w:val="34"/>
    <w:unhideWhenUsed/>
    <w:qFormat/>
    <w:rsid w:val="00AA2A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2A46"/>
    <w:rPr>
      <w:color w:val="005DB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A4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9D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yiv4816268405ydp444b56edmsonormal">
    <w:name w:val="yiv4816268405ydp444b56edmsonormal"/>
    <w:basedOn w:val="Normal"/>
    <w:rsid w:val="0036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D17BB6"/>
    <w:rPr>
      <w:color w:val="6C606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0509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766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46237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F4ECDD"/>
                            <w:left w:val="none" w:sz="0" w:space="0" w:color="F4ECDD"/>
                            <w:bottom w:val="single" w:sz="6" w:space="0" w:color="auto"/>
                            <w:right w:val="none" w:sz="0" w:space="0" w:color="F4ECDD"/>
                          </w:divBdr>
                          <w:divsChild>
                            <w:div w:id="86803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58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86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uxmag.com/search-results?keyword=content+strategy&amp;=Apply" TargetMode="External"/><Relationship Id="rId21" Type="http://schemas.openxmlformats.org/officeDocument/2006/relationships/hyperlink" Target="https://medium.com/search?q=content%20strategy" TargetMode="External"/><Relationship Id="rId42" Type="http://schemas.openxmlformats.org/officeDocument/2006/relationships/hyperlink" Target="http://amzn.to/1QxMuNP" TargetMode="External"/><Relationship Id="rId47" Type="http://schemas.openxmlformats.org/officeDocument/2006/relationships/hyperlink" Target="https://www.amazon.com/Dont-Make-Think-Revisited-Usability/dp/0321965515/ref=lh_ni_t?ie=UTF8&amp;psc=1&amp;smid=ATVPDKIKX0DER" TargetMode="External"/><Relationship Id="rId63" Type="http://schemas.openxmlformats.org/officeDocument/2006/relationships/hyperlink" Target="https://twitter.com/BrainTraffic" TargetMode="External"/><Relationship Id="rId68" Type="http://schemas.openxmlformats.org/officeDocument/2006/relationships/hyperlink" Target="https://twitter.com/halvorson" TargetMode="External"/><Relationship Id="rId84" Type="http://schemas.openxmlformats.org/officeDocument/2006/relationships/image" Target="media/image3.png"/><Relationship Id="rId89" Type="http://schemas.openxmlformats.org/officeDocument/2006/relationships/hyperlink" Target="https://twitter.com/ahaval" TargetMode="External"/><Relationship Id="rId112" Type="http://schemas.openxmlformats.org/officeDocument/2006/relationships/footer" Target="footer1.xml"/><Relationship Id="rId16" Type="http://schemas.openxmlformats.org/officeDocument/2006/relationships/hyperlink" Target="http://boxesandarrows.com" TargetMode="External"/><Relationship Id="rId107" Type="http://schemas.openxmlformats.org/officeDocument/2006/relationships/hyperlink" Target="https://twitter.com/melissarach" TargetMode="External"/><Relationship Id="rId11" Type="http://schemas.openxmlformats.org/officeDocument/2006/relationships/hyperlink" Target="http://alistapart.com/" TargetMode="External"/><Relationship Id="rId24" Type="http://schemas.openxmlformats.org/officeDocument/2006/relationships/hyperlink" Target="https://contently.com/" TargetMode="External"/><Relationship Id="rId32" Type="http://schemas.openxmlformats.org/officeDocument/2006/relationships/hyperlink" Target="http://www.amazon.com/gp/product/B004ZRFJ4G/ref=as_li_ss_tl?ie=UTF8&amp;camp=1789&amp;creative=390957&amp;creativeASIN=B004ZRFJ4G&amp;linkCode=as2&amp;tag=wsa0b-20" TargetMode="External"/><Relationship Id="rId37" Type="http://schemas.openxmlformats.org/officeDocument/2006/relationships/hyperlink" Target="https://www.amazon.com/gp/product/0123859301/ref=as_li_ss_tl?ie=UTF8&amp;camp=1789&amp;creative=390957&amp;creativeASIN=0123859301&amp;linkCode=as2&amp;tag=wsa0b-20" TargetMode="External"/><Relationship Id="rId40" Type="http://schemas.openxmlformats.org/officeDocument/2006/relationships/hyperlink" Target="http://amzn.to/1nTPZVg" TargetMode="External"/><Relationship Id="rId45" Type="http://schemas.openxmlformats.org/officeDocument/2006/relationships/hyperlink" Target="https://www.amazon.com/Things-Designer-People-Voices-Matter/dp/0321767535/ref=sr_1_1?ie=UTF8&amp;qid=1391633295&amp;sr=8-1&amp;keywords=100+things+every+designer+needs+to+know+about+people" TargetMode="External"/><Relationship Id="rId53" Type="http://schemas.openxmlformats.org/officeDocument/2006/relationships/hyperlink" Target="http://www.slideshare.net/rlovinger/metadata-is-a-love-note-to-the-future" TargetMode="External"/><Relationship Id="rId58" Type="http://schemas.openxmlformats.org/officeDocument/2006/relationships/hyperlink" Target="http://boxesandarrows.com/content-strategy-the-philosophy-of-data/" TargetMode="External"/><Relationship Id="rId66" Type="http://schemas.openxmlformats.org/officeDocument/2006/relationships/hyperlink" Target="http://www.slideshare.net/khalvorson/content-strategy-for-everything" TargetMode="External"/><Relationship Id="rId74" Type="http://schemas.openxmlformats.org/officeDocument/2006/relationships/hyperlink" Target="http://twitter.com/leenjones" TargetMode="External"/><Relationship Id="rId79" Type="http://schemas.openxmlformats.org/officeDocument/2006/relationships/hyperlink" Target="http://twitter.com/leenjones" TargetMode="External"/><Relationship Id="rId87" Type="http://schemas.openxmlformats.org/officeDocument/2006/relationships/hyperlink" Target="https://www.amazon.com/The-Digital-Crown-Winning-Content/dp/0124076742/ref=as_li_ss_tl?ie=UTF8&amp;linkCode=sl1&amp;tag=uxbo09-20&amp;linkId=fa002196c28bbadbfdb37d04198f9f4a" TargetMode="External"/><Relationship Id="rId102" Type="http://schemas.openxmlformats.org/officeDocument/2006/relationships/hyperlink" Target="https://twitter.com/jeffmacintyre" TargetMode="External"/><Relationship Id="rId110" Type="http://schemas.openxmlformats.org/officeDocument/2006/relationships/image" Target="media/image7.jpeg"/><Relationship Id="rId115" Type="http://schemas.openxmlformats.org/officeDocument/2006/relationships/theme" Target="theme/theme1.xml"/><Relationship Id="rId5" Type="http://schemas.openxmlformats.org/officeDocument/2006/relationships/numbering" Target="numbering.xml"/><Relationship Id="rId61" Type="http://schemas.openxmlformats.org/officeDocument/2006/relationships/hyperlink" Target="https://twitter.com/halvorson" TargetMode="External"/><Relationship Id="rId82" Type="http://schemas.openxmlformats.org/officeDocument/2006/relationships/image" Target="media/image1.png"/><Relationship Id="rId90" Type="http://schemas.openxmlformats.org/officeDocument/2006/relationships/hyperlink" Target="https://www.amazon.com/The-Digital-Crown-Winning-Content/dp/0124076742/ref=as_li_ss_tl?ie=UTF8&amp;linkCode=sl1&amp;tag=uxbo09-20&amp;linkId=fa002196c28bbadbfdb37d04198f9f4a" TargetMode="External"/><Relationship Id="rId95" Type="http://schemas.openxmlformats.org/officeDocument/2006/relationships/hyperlink" Target="http://gerrymcgovern.com/new-thinking/" TargetMode="External"/><Relationship Id="rId19" Type="http://schemas.openxmlformats.org/officeDocument/2006/relationships/hyperlink" Target="http://contentsmagazine.com/" TargetMode="External"/><Relationship Id="rId14" Type="http://schemas.openxmlformats.org/officeDocument/2006/relationships/hyperlink" Target="http://boxesandarrows.com/" TargetMode="External"/><Relationship Id="rId22" Type="http://schemas.openxmlformats.org/officeDocument/2006/relationships/hyperlink" Target="https://medium.com/search?q=content%20strategy" TargetMode="External"/><Relationship Id="rId27" Type="http://schemas.openxmlformats.org/officeDocument/2006/relationships/hyperlink" Target="https://www.uxmatters.com/topics/strategy/content-strategy/" TargetMode="External"/><Relationship Id="rId30" Type="http://schemas.openxmlformats.org/officeDocument/2006/relationships/hyperlink" Target="http://www.amazon.com/gp/product/1441482628/ref=as_li_ss_tl?ie=UTF8&amp;camp=1789&amp;creative=390957&amp;creativeASIN=1441482628&amp;linkCode=as2&amp;tag=wsa0b-20" TargetMode="External"/><Relationship Id="rId35" Type="http://schemas.openxmlformats.org/officeDocument/2006/relationships/hyperlink" Target="https://www.amazon.com/gp/product/0321733010/ref=as_li_ss_tl?ie=UTF8&amp;camp=1789&amp;creative=390957&amp;creativeASIN=0321733010&amp;linkCode=as2&amp;tag=wsa0b-20" TargetMode="External"/><Relationship Id="rId43" Type="http://schemas.openxmlformats.org/officeDocument/2006/relationships/hyperlink" Target="https://www.amazon.com/dp/1937434346/ref=as_li_ss_tl?tag=xp03c-20&amp;linkCode=sl1&amp;tag=uxbo09-20&amp;linkId=ce3bb5c983c0d3f76e1f1f6ba1f8c32c" TargetMode="External"/><Relationship Id="rId48" Type="http://schemas.openxmlformats.org/officeDocument/2006/relationships/hyperlink" Target="http://twitter.com/rlovinger" TargetMode="External"/><Relationship Id="rId56" Type="http://schemas.openxmlformats.org/officeDocument/2006/relationships/hyperlink" Target="mailto:rachel.lovinger@gmail.com" TargetMode="External"/><Relationship Id="rId64" Type="http://schemas.openxmlformats.org/officeDocument/2006/relationships/hyperlink" Target="http://amzn.to/1SpjPfJ" TargetMode="External"/><Relationship Id="rId69" Type="http://schemas.openxmlformats.org/officeDocument/2006/relationships/hyperlink" Target="https://twitter.com/BrainTraffic" TargetMode="External"/><Relationship Id="rId77" Type="http://schemas.openxmlformats.org/officeDocument/2006/relationships/hyperlink" Target="https://review.content-science.com/2017/09/avoid-death-by-digital-with-a-new-content-measurement-mindset/" TargetMode="External"/><Relationship Id="rId100" Type="http://schemas.openxmlformats.org/officeDocument/2006/relationships/hyperlink" Target="https://twitter.com/jeffmacintyre" TargetMode="External"/><Relationship Id="rId105" Type="http://schemas.openxmlformats.org/officeDocument/2006/relationships/image" Target="media/image6.jpeg"/><Relationship Id="rId113" Type="http://schemas.openxmlformats.org/officeDocument/2006/relationships/header" Target="header2.xml"/><Relationship Id="rId8" Type="http://schemas.openxmlformats.org/officeDocument/2006/relationships/webSettings" Target="webSettings.xml"/><Relationship Id="rId51" Type="http://schemas.openxmlformats.org/officeDocument/2006/relationships/hyperlink" Target="http://rachellovinger.com/" TargetMode="External"/><Relationship Id="rId72" Type="http://schemas.openxmlformats.org/officeDocument/2006/relationships/hyperlink" Target="http://alistapart.com/article/thedisciplineofcontentstrategy" TargetMode="External"/><Relationship Id="rId80" Type="http://schemas.openxmlformats.org/officeDocument/2006/relationships/hyperlink" Target="http://content-science.com/clout-the-book" TargetMode="External"/><Relationship Id="rId85" Type="http://schemas.openxmlformats.org/officeDocument/2006/relationships/hyperlink" Target="https://twitter.com/ahaval" TargetMode="External"/><Relationship Id="rId93" Type="http://schemas.openxmlformats.org/officeDocument/2006/relationships/hyperlink" Target="https://twitter.com/gerrymcgovern" TargetMode="External"/><Relationship Id="rId98" Type="http://schemas.openxmlformats.org/officeDocument/2006/relationships/hyperlink" Target="https://www.amazon.com/Killer-Web-Content-Deliver-Service/dp/071367704X/ref=as_li_ss_tl?ie=UTF8&amp;refRID=1MPPM7C04W7AGSZVK2JN&amp;linkCode=sl1&amp;tag=uxbo09-20&amp;linkId=f3c57394fcc56614df8648b9b4a2b5de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alistapart.com/topic/content-strategy" TargetMode="External"/><Relationship Id="rId17" Type="http://schemas.openxmlformats.org/officeDocument/2006/relationships/hyperlink" Target="http://contentsmagazine.com/" TargetMode="External"/><Relationship Id="rId25" Type="http://schemas.openxmlformats.org/officeDocument/2006/relationships/hyperlink" Target="http://www.uxbooth.com/categories/content-strategy/" TargetMode="External"/><Relationship Id="rId33" Type="http://schemas.openxmlformats.org/officeDocument/2006/relationships/hyperlink" Target="https://www.amazon.com/gp/product/B004ZRFJ4G/ref=as_li_ss_tl?ie=UTF8&amp;camp=1789&amp;creative=390957&amp;creativeASIN=B004ZRFJ4G&amp;linkCode=as2&amp;tag=wsa0b-20" TargetMode="External"/><Relationship Id="rId38" Type="http://schemas.openxmlformats.org/officeDocument/2006/relationships/hyperlink" Target="http://www.amazon.com/gp/product/0123919223/ref=as_li_ss_tl?ie=UTF8&amp;camp=1789&amp;creative=390957&amp;creativeASIN=0123919223&amp;linkCode=as2&amp;tag=wsa0b-20" TargetMode="External"/><Relationship Id="rId46" Type="http://schemas.openxmlformats.org/officeDocument/2006/relationships/hyperlink" Target="https://www.amazon.com/Dont-Make-Think-Revisited-Usability/dp/0321965515/ref=lh_ni_t?ie=UTF8&amp;psc=1&amp;smid=ATVPDKIKX0DER" TargetMode="External"/><Relationship Id="rId59" Type="http://schemas.openxmlformats.org/officeDocument/2006/relationships/hyperlink" Target="http://www.slideshare.net/rlovinger/metadata-is-a-love-note-to-the-future" TargetMode="External"/><Relationship Id="rId67" Type="http://schemas.openxmlformats.org/officeDocument/2006/relationships/hyperlink" Target="https://twitter.com/halvorson" TargetMode="External"/><Relationship Id="rId103" Type="http://schemas.openxmlformats.org/officeDocument/2006/relationships/hyperlink" Target="https://twitter.com/jeffmacintyre" TargetMode="External"/><Relationship Id="rId108" Type="http://schemas.openxmlformats.org/officeDocument/2006/relationships/hyperlink" Target="https://twitter.com/melissarach" TargetMode="External"/><Relationship Id="rId20" Type="http://schemas.openxmlformats.org/officeDocument/2006/relationships/hyperlink" Target="https://medium.com/" TargetMode="External"/><Relationship Id="rId41" Type="http://schemas.openxmlformats.org/officeDocument/2006/relationships/hyperlink" Target="https://www.amazon.com/Content-Everywhere-Strategy-Structure-Future-Ready/dp/193382087X/ref=as_li_ss_tl?ie=UTF8&amp;qid=1454099503&amp;sr=8-1&amp;keywords=Content+Everywhere+Sara+wachter&amp;linkCode=sl1&amp;tag=uxbo09-20&amp;linkId=6b8c8f73afeca8b75277038defc52dd9" TargetMode="External"/><Relationship Id="rId54" Type="http://schemas.openxmlformats.org/officeDocument/2006/relationships/hyperlink" Target="http://twitter.com/rlovinger" TargetMode="External"/><Relationship Id="rId62" Type="http://schemas.openxmlformats.org/officeDocument/2006/relationships/hyperlink" Target="https://twitter.com/BrainTraffic" TargetMode="External"/><Relationship Id="rId70" Type="http://schemas.openxmlformats.org/officeDocument/2006/relationships/hyperlink" Target="https://twitter.com/BrainTraffic" TargetMode="External"/><Relationship Id="rId75" Type="http://schemas.openxmlformats.org/officeDocument/2006/relationships/hyperlink" Target="http://twitter.com/leenjones" TargetMode="External"/><Relationship Id="rId83" Type="http://schemas.openxmlformats.org/officeDocument/2006/relationships/image" Target="media/image2.jpeg"/><Relationship Id="rId88" Type="http://schemas.openxmlformats.org/officeDocument/2006/relationships/hyperlink" Target="https://twitter.com/ahaval" TargetMode="External"/><Relationship Id="rId91" Type="http://schemas.openxmlformats.org/officeDocument/2006/relationships/image" Target="media/image4.jpeg"/><Relationship Id="rId96" Type="http://schemas.openxmlformats.org/officeDocument/2006/relationships/hyperlink" Target="https://twitter.com/gerrymcgovern" TargetMode="External"/><Relationship Id="rId11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boxesandarrows.com/index.php?s=content+strategy" TargetMode="External"/><Relationship Id="rId23" Type="http://schemas.openxmlformats.org/officeDocument/2006/relationships/hyperlink" Target="https://gathercontent.com/blog/" TargetMode="External"/><Relationship Id="rId28" Type="http://schemas.openxmlformats.org/officeDocument/2006/relationships/hyperlink" Target="http://www.amazon.com/gp/product/0321620062/ref=as_li_ss_tl?ie=UTF8&amp;camp=1789&amp;creative=390957&amp;creativeASIN=0321620062&amp;linkCode=as2&amp;tag=wsa0b-20" TargetMode="External"/><Relationship Id="rId36" Type="http://schemas.openxmlformats.org/officeDocument/2006/relationships/hyperlink" Target="http://www.amazon.com/gp/product/0123859301/ref=as_li_ss_tl?ie=UTF8&amp;camp=1789&amp;creative=390957&amp;creativeASIN=0123859301&amp;linkCode=as2&amp;tag=wsa0b-20" TargetMode="External"/><Relationship Id="rId49" Type="http://schemas.openxmlformats.org/officeDocument/2006/relationships/hyperlink" Target="http://twitter.com/rlovinger" TargetMode="External"/><Relationship Id="rId57" Type="http://schemas.openxmlformats.org/officeDocument/2006/relationships/hyperlink" Target="http://rachellovinger.com/" TargetMode="External"/><Relationship Id="rId106" Type="http://schemas.openxmlformats.org/officeDocument/2006/relationships/hyperlink" Target="https://twitter.com/melissarach" TargetMode="External"/><Relationship Id="rId114" Type="http://schemas.openxmlformats.org/officeDocument/2006/relationships/fontTable" Target="fontTable.xml"/><Relationship Id="rId10" Type="http://schemas.openxmlformats.org/officeDocument/2006/relationships/endnotes" Target="endnotes.xml"/><Relationship Id="rId31" Type="http://schemas.openxmlformats.org/officeDocument/2006/relationships/hyperlink" Target="https://www.amazon.com/gp/product/1441482628/ref=as_li_ss_tl?ie=UTF8&amp;camp=1789&amp;creative=390957&amp;creativeASIN=1441482628&amp;linkCode=as2&amp;tag=wsa0b-20" TargetMode="External"/><Relationship Id="rId44" Type="http://schemas.openxmlformats.org/officeDocument/2006/relationships/hyperlink" Target="https://www.amazon.com/Things-Designer-People-Voices-Matter/dp/0321767535/ref=sr_1_1?ie=UTF8&amp;qid=1391633295&amp;sr=8-1&amp;keywords=100+things+every+designer+needs+to+know+about+people" TargetMode="External"/><Relationship Id="rId52" Type="http://schemas.openxmlformats.org/officeDocument/2006/relationships/hyperlink" Target="http://boxesandarrows.com/content-strategy-the-philosophy-of-data/" TargetMode="External"/><Relationship Id="rId60" Type="http://schemas.openxmlformats.org/officeDocument/2006/relationships/hyperlink" Target="https://twitter.com/halvorson" TargetMode="External"/><Relationship Id="rId65" Type="http://schemas.openxmlformats.org/officeDocument/2006/relationships/hyperlink" Target="http://alistapart.com/article/thedisciplineofcontentstrategy" TargetMode="External"/><Relationship Id="rId73" Type="http://schemas.openxmlformats.org/officeDocument/2006/relationships/hyperlink" Target="http://www.slideshare.net/khalvorson/content-strategy-for-everything" TargetMode="External"/><Relationship Id="rId78" Type="http://schemas.openxmlformats.org/officeDocument/2006/relationships/hyperlink" Target="http://twitter.com/leenjones" TargetMode="External"/><Relationship Id="rId81" Type="http://schemas.openxmlformats.org/officeDocument/2006/relationships/hyperlink" Target="https://review.content-science.com/2017/09/avoid-death-by-digital-with-a-new-content-measurement-mindset/" TargetMode="External"/><Relationship Id="rId86" Type="http://schemas.openxmlformats.org/officeDocument/2006/relationships/hyperlink" Target="https://twitter.com/ahaval" TargetMode="External"/><Relationship Id="rId94" Type="http://schemas.openxmlformats.org/officeDocument/2006/relationships/hyperlink" Target="https://www.amazon.com/Killer-Web-Content-Deliver-Service/dp/071367704X/ref=as_li_ss_tl?ie=UTF8&amp;refRID=1MPPM7C04W7AGSZVK2JN&amp;linkCode=sl1&amp;tag=uxbo09-20&amp;linkId=f3c57394fcc56614df8648b9b4a2b5de" TargetMode="External"/><Relationship Id="rId99" Type="http://schemas.openxmlformats.org/officeDocument/2006/relationships/hyperlink" Target="http://gerrymcgovern.com/new-thinking/" TargetMode="External"/><Relationship Id="rId101" Type="http://schemas.openxmlformats.org/officeDocument/2006/relationships/hyperlink" Target="https://twitter.com/jeffmacintyr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alistapart.com/" TargetMode="External"/><Relationship Id="rId18" Type="http://schemas.openxmlformats.org/officeDocument/2006/relationships/hyperlink" Target="http://contentsmagazine.com/" TargetMode="External"/><Relationship Id="rId39" Type="http://schemas.openxmlformats.org/officeDocument/2006/relationships/hyperlink" Target="https://www.amazon.com/gp/product/0123919223/ref=as_li_ss_tl?ie=UTF8&amp;camp=1789&amp;creative=390957&amp;creativeASIN=0123919223&amp;linkCode=as2&amp;tag=wsa0b-20" TargetMode="External"/><Relationship Id="rId109" Type="http://schemas.openxmlformats.org/officeDocument/2006/relationships/hyperlink" Target="https://twitter.com/melissarach" TargetMode="External"/><Relationship Id="rId34" Type="http://schemas.openxmlformats.org/officeDocument/2006/relationships/hyperlink" Target="http://www.amazon.com/gp/product/0321733010/ref=as_li_ss_tl?ie=UTF8&amp;camp=1789&amp;creative=390957&amp;creativeASIN=0321733010&amp;linkCode=as2&amp;tag=wsa0b-20" TargetMode="External"/><Relationship Id="rId50" Type="http://schemas.openxmlformats.org/officeDocument/2006/relationships/hyperlink" Target="mailto:rachel.lovinger@gmail.com" TargetMode="External"/><Relationship Id="rId55" Type="http://schemas.openxmlformats.org/officeDocument/2006/relationships/hyperlink" Target="http://twitter.com/rlovinger" TargetMode="External"/><Relationship Id="rId76" Type="http://schemas.openxmlformats.org/officeDocument/2006/relationships/hyperlink" Target="http://content-science.com/clout-the-book" TargetMode="External"/><Relationship Id="rId97" Type="http://schemas.openxmlformats.org/officeDocument/2006/relationships/hyperlink" Target="https://twitter.com/gerrymcgovern" TargetMode="External"/><Relationship Id="rId104" Type="http://schemas.openxmlformats.org/officeDocument/2006/relationships/image" Target="media/image5.png"/><Relationship Id="rId7" Type="http://schemas.openxmlformats.org/officeDocument/2006/relationships/settings" Target="settings.xml"/><Relationship Id="rId71" Type="http://schemas.openxmlformats.org/officeDocument/2006/relationships/hyperlink" Target="http://amzn.to/1SpjPfJ" TargetMode="External"/><Relationship Id="rId92" Type="http://schemas.openxmlformats.org/officeDocument/2006/relationships/hyperlink" Target="https://twitter.com/gerrymcgovern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mazon.com/gp/product/0321620062/ref=as_li_ss_tl?ie=UTF8&amp;camp=1789&amp;creative=390957&amp;creativeASIN=0321620062&amp;linkCode=as2&amp;tag=wsa0b-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ulh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AA21D4-077A-49D2-910E-E81863AF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(blank).dotx</Template>
  <TotalTime>0</TotalTime>
  <Pages>5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Atul Handa</dc:creator>
  <cp:lastModifiedBy>Kanupriya Vashisht</cp:lastModifiedBy>
  <cp:revision>2</cp:revision>
  <dcterms:created xsi:type="dcterms:W3CDTF">2017-11-04T04:09:00Z</dcterms:created>
  <dcterms:modified xsi:type="dcterms:W3CDTF">2017-11-04T04:09:00Z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