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DF1B4" w14:textId="488E945A" w:rsidR="00EC23AE" w:rsidRPr="009112D5" w:rsidRDefault="00AA2A46" w:rsidP="009112D5">
      <w:pPr>
        <w:pStyle w:val="Title"/>
        <w:rPr>
          <w:rFonts w:ascii="HelveticaNeue" w:hAnsi="HelveticaNeue"/>
        </w:rPr>
      </w:pPr>
      <w:r w:rsidRPr="00AA2A46">
        <w:rPr>
          <w:rFonts w:ascii="HelveticaNeue" w:hAnsi="HelveticaNeue"/>
        </w:rPr>
        <w:t xml:space="preserve">resources </w:t>
      </w:r>
      <w:bookmarkStart w:id="0" w:name="_GoBack"/>
      <w:bookmarkEnd w:id="0"/>
    </w:p>
    <w:p w14:paraId="4C37CC00" w14:textId="7E0A7FCB" w:rsidR="00FC60D0" w:rsidRPr="00AA2A46" w:rsidRDefault="00FC60D0" w:rsidP="00FC60D0">
      <w:pPr>
        <w:pStyle w:val="Heading1"/>
        <w:rPr>
          <w:rFonts w:ascii="HelveticaNeue" w:hAnsi="HelveticaNeue"/>
        </w:rPr>
      </w:pPr>
      <w:r>
        <w:rPr>
          <w:rFonts w:ascii="HelveticaNeue" w:hAnsi="HelveticaNeue"/>
        </w:rPr>
        <w:t xml:space="preserve">Lecture </w:t>
      </w:r>
      <w:r w:rsidR="00EC23AE">
        <w:rPr>
          <w:rFonts w:ascii="HelveticaNeue" w:hAnsi="HelveticaNeue"/>
        </w:rPr>
        <w:t>8 – user analysis</w:t>
      </w:r>
    </w:p>
    <w:p w14:paraId="494FF98B" w14:textId="5EB1B46B" w:rsidR="008652FC" w:rsidRPr="008652FC" w:rsidRDefault="00EC23AE" w:rsidP="008652FC">
      <w:pPr>
        <w:spacing w:after="120" w:line="276" w:lineRule="auto"/>
        <w:rPr>
          <w:rFonts w:ascii="Corbel" w:hAnsi="Corbel" w:cs="Arial"/>
          <w:b/>
        </w:rPr>
      </w:pPr>
      <w:r w:rsidRPr="008652FC">
        <w:rPr>
          <w:rFonts w:ascii="Corbel" w:hAnsi="Corbel" w:cs="Arial"/>
          <w:b/>
        </w:rPr>
        <w:t xml:space="preserve">Here are some good online resources on how to create user personas when strategizing on content. </w:t>
      </w:r>
    </w:p>
    <w:p w14:paraId="65935AFE" w14:textId="0174F7D6" w:rsidR="008652FC" w:rsidRPr="008652FC" w:rsidRDefault="008652FC" w:rsidP="00EC23AE">
      <w:pPr>
        <w:pStyle w:val="ListParagraph"/>
        <w:numPr>
          <w:ilvl w:val="0"/>
          <w:numId w:val="27"/>
        </w:numPr>
        <w:rPr>
          <w:rFonts w:ascii="Corbel" w:hAnsi="Corbel" w:cs="Arial"/>
        </w:rPr>
      </w:pPr>
      <w:r>
        <w:rPr>
          <w:rFonts w:cs="Helvetica"/>
          <w:lang w:val="en"/>
        </w:rPr>
        <w:t>The Problem with Personas and Some Solutions (by Kanupriya Vashisht and Atul Handa)</w:t>
      </w:r>
    </w:p>
    <w:p w14:paraId="7F5482FD" w14:textId="3B40EE45" w:rsidR="008652FC" w:rsidRDefault="00367695" w:rsidP="008652FC">
      <w:pPr>
        <w:pStyle w:val="ListParagraph"/>
        <w:rPr>
          <w:rFonts w:ascii="Corbel" w:hAnsi="Corbel" w:cs="Arial"/>
        </w:rPr>
      </w:pPr>
      <w:hyperlink r:id="rId11" w:history="1">
        <w:r w:rsidR="008652FC" w:rsidRPr="007D103C">
          <w:rPr>
            <w:rStyle w:val="Hyperlink"/>
            <w:rFonts w:ascii="Corbel" w:hAnsi="Corbel" w:cs="Arial"/>
          </w:rPr>
          <w:t>https://www.uxmatters.com/mt/archives/2016/09/the-problem-with-personas-and-some-solutions.php</w:t>
        </w:r>
      </w:hyperlink>
    </w:p>
    <w:p w14:paraId="4B9C7AD4" w14:textId="77777777" w:rsidR="008652FC" w:rsidRPr="008652FC" w:rsidRDefault="008652FC" w:rsidP="008652FC">
      <w:pPr>
        <w:pStyle w:val="ListParagraph"/>
        <w:rPr>
          <w:rFonts w:ascii="Corbel" w:hAnsi="Corbel" w:cs="Arial"/>
        </w:rPr>
      </w:pPr>
    </w:p>
    <w:p w14:paraId="0531FB15" w14:textId="6C8FD961" w:rsidR="008652FC" w:rsidRDefault="008652FC" w:rsidP="00EC23AE">
      <w:pPr>
        <w:pStyle w:val="ListParagraph"/>
        <w:numPr>
          <w:ilvl w:val="0"/>
          <w:numId w:val="27"/>
        </w:numPr>
        <w:rPr>
          <w:rFonts w:ascii="Corbel" w:hAnsi="Corbel" w:cs="Arial"/>
        </w:rPr>
      </w:pPr>
      <w:r w:rsidRPr="008652FC">
        <w:rPr>
          <w:rFonts w:ascii="Corbel" w:hAnsi="Corbel" w:cs="Arial"/>
          <w:b/>
        </w:rPr>
        <w:t>The Encyclopedia of Human-Computer Interaction, 2nd Ed.</w:t>
      </w:r>
      <w:r>
        <w:rPr>
          <w:rFonts w:ascii="Corbel" w:hAnsi="Corbel" w:cs="Arial"/>
          <w:b/>
        </w:rPr>
        <w:t xml:space="preserve"> </w:t>
      </w:r>
      <w:r w:rsidRPr="008652FC">
        <w:rPr>
          <w:rFonts w:ascii="Corbel" w:hAnsi="Corbel" w:cs="Arial"/>
        </w:rPr>
        <w:t xml:space="preserve">(by </w:t>
      </w:r>
      <w:proofErr w:type="spellStart"/>
      <w:r w:rsidRPr="008652FC">
        <w:rPr>
          <w:rFonts w:ascii="Corbel" w:hAnsi="Corbel" w:cs="Arial"/>
        </w:rPr>
        <w:t>Lene</w:t>
      </w:r>
      <w:proofErr w:type="spellEnd"/>
      <w:r w:rsidRPr="008652FC">
        <w:rPr>
          <w:rFonts w:ascii="Corbel" w:hAnsi="Corbel" w:cs="Arial"/>
        </w:rPr>
        <w:t xml:space="preserve"> Nielsen)</w:t>
      </w:r>
    </w:p>
    <w:p w14:paraId="5C986B0E" w14:textId="20A6F427" w:rsidR="008652FC" w:rsidRDefault="00367695" w:rsidP="008652FC">
      <w:pPr>
        <w:pStyle w:val="ListParagraph"/>
        <w:rPr>
          <w:rFonts w:ascii="Corbel" w:hAnsi="Corbel" w:cs="Arial"/>
        </w:rPr>
      </w:pPr>
      <w:hyperlink r:id="rId12" w:history="1">
        <w:r w:rsidR="008652FC" w:rsidRPr="007D103C">
          <w:rPr>
            <w:rStyle w:val="Hyperlink"/>
            <w:rFonts w:ascii="Corbel" w:hAnsi="Corbel" w:cs="Arial"/>
          </w:rPr>
          <w:t>https://www.interaction-design.org/literature/book/the-encyclopedia-of-human-computer-interaction-2nd-ed/personas</w:t>
        </w:r>
      </w:hyperlink>
    </w:p>
    <w:p w14:paraId="55D5477C" w14:textId="613F003F" w:rsidR="008652FC" w:rsidRDefault="008652FC" w:rsidP="008652FC">
      <w:pPr>
        <w:pStyle w:val="ListParagraph"/>
        <w:numPr>
          <w:ilvl w:val="0"/>
          <w:numId w:val="27"/>
        </w:numPr>
        <w:rPr>
          <w:rFonts w:ascii="Corbel" w:hAnsi="Corbel" w:cs="Arial"/>
        </w:rPr>
      </w:pPr>
      <w:r w:rsidRPr="008652FC">
        <w:rPr>
          <w:rFonts w:ascii="Corbel" w:hAnsi="Corbel" w:cs="Arial"/>
          <w:b/>
        </w:rPr>
        <w:t>Personas</w:t>
      </w:r>
      <w:r>
        <w:rPr>
          <w:rFonts w:ascii="Corbel" w:hAnsi="Corbel" w:cs="Arial"/>
        </w:rPr>
        <w:t xml:space="preserve"> (usability.gov)</w:t>
      </w:r>
    </w:p>
    <w:p w14:paraId="48F96E51" w14:textId="4C7E9A9D" w:rsidR="008652FC" w:rsidRDefault="00367695" w:rsidP="008652FC">
      <w:pPr>
        <w:pStyle w:val="ListParagraph"/>
        <w:rPr>
          <w:rFonts w:ascii="Corbel" w:hAnsi="Corbel" w:cs="Arial"/>
        </w:rPr>
      </w:pPr>
      <w:hyperlink r:id="rId13" w:history="1">
        <w:r w:rsidR="008652FC" w:rsidRPr="007D103C">
          <w:rPr>
            <w:rStyle w:val="Hyperlink"/>
            <w:rFonts w:ascii="Corbel" w:hAnsi="Corbel" w:cs="Arial"/>
          </w:rPr>
          <w:t>https://www.usability.gov/how-to-and-tools/methods/personas.html</w:t>
        </w:r>
      </w:hyperlink>
    </w:p>
    <w:p w14:paraId="51E55A13" w14:textId="77777777" w:rsidR="008652FC" w:rsidRPr="008652FC" w:rsidRDefault="008652FC" w:rsidP="008652FC">
      <w:pPr>
        <w:pStyle w:val="ListParagraph"/>
        <w:rPr>
          <w:rFonts w:ascii="Corbel" w:hAnsi="Corbel" w:cs="Arial"/>
        </w:rPr>
      </w:pPr>
    </w:p>
    <w:p w14:paraId="5A929AA1" w14:textId="4C3AC204" w:rsidR="00EC23AE" w:rsidRPr="00EC23AE" w:rsidRDefault="00EC23AE" w:rsidP="00EC23AE">
      <w:pPr>
        <w:pStyle w:val="ListParagraph"/>
        <w:numPr>
          <w:ilvl w:val="0"/>
          <w:numId w:val="27"/>
        </w:numPr>
        <w:rPr>
          <w:rFonts w:ascii="Corbel" w:hAnsi="Corbel" w:cs="Arial"/>
        </w:rPr>
      </w:pPr>
      <w:r w:rsidRPr="00EC23AE">
        <w:rPr>
          <w:rFonts w:ascii="Corbel" w:hAnsi="Corbel" w:cs="Arial"/>
          <w:b/>
        </w:rPr>
        <w:t xml:space="preserve">How to Create a Content Strategy That </w:t>
      </w:r>
      <w:proofErr w:type="gramStart"/>
      <w:r w:rsidRPr="00EC23AE">
        <w:rPr>
          <w:rFonts w:ascii="Corbel" w:hAnsi="Corbel" w:cs="Arial"/>
          <w:b/>
        </w:rPr>
        <w:t>Actually Drives</w:t>
      </w:r>
      <w:proofErr w:type="gramEnd"/>
      <w:r w:rsidRPr="00EC23AE">
        <w:rPr>
          <w:rFonts w:ascii="Corbel" w:hAnsi="Corbel" w:cs="Arial"/>
          <w:b/>
        </w:rPr>
        <w:t xml:space="preserve"> Organic Traffic </w:t>
      </w:r>
      <w:r w:rsidRPr="00EC23AE">
        <w:rPr>
          <w:rFonts w:ascii="Corbel" w:hAnsi="Corbel" w:cs="Arial"/>
        </w:rPr>
        <w:t>(by Neil Patel)</w:t>
      </w:r>
    </w:p>
    <w:p w14:paraId="4542FF36" w14:textId="77777777" w:rsidR="00EC23AE" w:rsidRPr="00EC23AE" w:rsidRDefault="00367695" w:rsidP="00EC23AE">
      <w:pPr>
        <w:pStyle w:val="ListParagraph"/>
        <w:rPr>
          <w:rFonts w:ascii="Corbel" w:hAnsi="Corbel" w:cs="Arial"/>
          <w:b/>
        </w:rPr>
      </w:pPr>
      <w:hyperlink r:id="rId14" w:history="1">
        <w:r w:rsidR="00EC23AE" w:rsidRPr="00EC23AE">
          <w:rPr>
            <w:rStyle w:val="Hyperlink"/>
            <w:rFonts w:ascii="Corbel" w:hAnsi="Corbel" w:cs="Arial"/>
          </w:rPr>
          <w:t>https://blog.hubspot.com/marketing/create-content-strategy-drive-organic-traffic</w:t>
        </w:r>
      </w:hyperlink>
    </w:p>
    <w:p w14:paraId="36458399" w14:textId="77777777" w:rsidR="00EC23AE" w:rsidRPr="00EC23AE" w:rsidRDefault="00EC23AE" w:rsidP="00EC23AE">
      <w:pPr>
        <w:pStyle w:val="ListParagraph"/>
        <w:rPr>
          <w:rFonts w:ascii="Corbel" w:hAnsi="Corbel" w:cs="Arial"/>
        </w:rPr>
      </w:pPr>
    </w:p>
    <w:p w14:paraId="71786C56" w14:textId="30E08E52" w:rsidR="00EC23AE" w:rsidRPr="00EC23AE" w:rsidRDefault="00EC23AE" w:rsidP="00EC23AE">
      <w:pPr>
        <w:pStyle w:val="ListParagraph"/>
        <w:numPr>
          <w:ilvl w:val="0"/>
          <w:numId w:val="27"/>
        </w:numPr>
        <w:rPr>
          <w:rFonts w:ascii="Corbel" w:hAnsi="Corbel" w:cs="Arial"/>
          <w:b/>
        </w:rPr>
      </w:pPr>
      <w:r w:rsidRPr="00EC23AE">
        <w:rPr>
          <w:rFonts w:ascii="Corbel" w:hAnsi="Corbel" w:cs="Arial"/>
          <w:b/>
        </w:rPr>
        <w:t>How User Personas Can Improve Your SEO Strategy (</w:t>
      </w:r>
      <w:proofErr w:type="spellStart"/>
      <w:r w:rsidRPr="00EC23AE">
        <w:rPr>
          <w:rFonts w:ascii="Corbel" w:hAnsi="Corbel" w:cs="Arial"/>
          <w:b/>
        </w:rPr>
        <w:t>Kissmetrics</w:t>
      </w:r>
      <w:proofErr w:type="spellEnd"/>
      <w:r w:rsidRPr="00EC23AE">
        <w:rPr>
          <w:rFonts w:ascii="Corbel" w:hAnsi="Corbel" w:cs="Arial"/>
          <w:b/>
        </w:rPr>
        <w:t>)</w:t>
      </w:r>
    </w:p>
    <w:p w14:paraId="5BA04B44" w14:textId="2E872EE5" w:rsidR="00EC23AE" w:rsidRDefault="00367695" w:rsidP="00EC23AE">
      <w:pPr>
        <w:pStyle w:val="ListParagraph"/>
        <w:rPr>
          <w:rFonts w:ascii="Corbel" w:hAnsi="Corbel" w:cs="Arial"/>
          <w:b/>
        </w:rPr>
      </w:pPr>
      <w:hyperlink r:id="rId15" w:history="1">
        <w:r w:rsidR="00EC23AE" w:rsidRPr="00EC23AE">
          <w:rPr>
            <w:rStyle w:val="Hyperlink"/>
            <w:rFonts w:ascii="Corbel" w:hAnsi="Corbel" w:cs="Arial"/>
          </w:rPr>
          <w:t>https://blog.kissmetrics.com/user-personas-for-seo/</w:t>
        </w:r>
      </w:hyperlink>
    </w:p>
    <w:p w14:paraId="131ECE9A" w14:textId="77777777" w:rsidR="00EC23AE" w:rsidRPr="00EC23AE" w:rsidRDefault="00EC23AE" w:rsidP="00EC23AE">
      <w:pPr>
        <w:pStyle w:val="ListParagraph"/>
        <w:rPr>
          <w:rFonts w:ascii="Corbel" w:hAnsi="Corbel" w:cs="Arial"/>
          <w:b/>
        </w:rPr>
      </w:pPr>
    </w:p>
    <w:p w14:paraId="1F101ED0" w14:textId="06C2EED8" w:rsidR="00EC23AE" w:rsidRPr="00EC23AE" w:rsidRDefault="00EC23AE" w:rsidP="00EC23AE">
      <w:pPr>
        <w:pStyle w:val="ListParagraph"/>
        <w:numPr>
          <w:ilvl w:val="0"/>
          <w:numId w:val="27"/>
        </w:numPr>
        <w:rPr>
          <w:rFonts w:ascii="Corbel" w:hAnsi="Corbel" w:cs="Arial"/>
        </w:rPr>
      </w:pPr>
      <w:r w:rsidRPr="00EC23AE">
        <w:rPr>
          <w:rFonts w:ascii="Corbel" w:hAnsi="Corbel" w:cs="Arial"/>
          <w:b/>
        </w:rPr>
        <w:t>Give Content a Meeting with Personas</w:t>
      </w:r>
      <w:r w:rsidRPr="00EC23AE">
        <w:rPr>
          <w:rFonts w:ascii="Corbel" w:hAnsi="Corbel" w:cs="Arial"/>
        </w:rPr>
        <w:t xml:space="preserve"> (by Brittany </w:t>
      </w:r>
      <w:proofErr w:type="spellStart"/>
      <w:r w:rsidRPr="00EC23AE">
        <w:rPr>
          <w:rFonts w:ascii="Corbel" w:hAnsi="Corbel" w:cs="Arial"/>
        </w:rPr>
        <w:t>Zerr</w:t>
      </w:r>
      <w:proofErr w:type="spellEnd"/>
      <w:r w:rsidRPr="00EC23AE">
        <w:rPr>
          <w:rFonts w:ascii="Corbel" w:hAnsi="Corbel" w:cs="Arial"/>
        </w:rPr>
        <w:t>)</w:t>
      </w:r>
    </w:p>
    <w:p w14:paraId="29B7B8DE" w14:textId="11F06024" w:rsidR="00EC23AE" w:rsidRDefault="00367695" w:rsidP="00EC23AE">
      <w:pPr>
        <w:pStyle w:val="ListParagraph"/>
        <w:rPr>
          <w:rFonts w:ascii="Corbel" w:hAnsi="Corbel" w:cs="Arial"/>
        </w:rPr>
      </w:pPr>
      <w:hyperlink r:id="rId16" w:history="1">
        <w:r w:rsidR="00EC23AE" w:rsidRPr="00EC23AE">
          <w:rPr>
            <w:rStyle w:val="Hyperlink"/>
            <w:rFonts w:ascii="Corbel" w:hAnsi="Corbel" w:cs="Arial"/>
          </w:rPr>
          <w:t>https://kickpoint.ca/give-content-a-meaning-with-personas/</w:t>
        </w:r>
      </w:hyperlink>
    </w:p>
    <w:p w14:paraId="4DA50C56" w14:textId="77777777" w:rsidR="00EC23AE" w:rsidRPr="00EC23AE" w:rsidRDefault="00EC23AE" w:rsidP="00EC23AE">
      <w:pPr>
        <w:pStyle w:val="ListParagraph"/>
        <w:rPr>
          <w:rFonts w:ascii="Corbel" w:hAnsi="Corbel" w:cs="Arial"/>
        </w:rPr>
      </w:pPr>
    </w:p>
    <w:p w14:paraId="2BF39BCD" w14:textId="0D912BCF" w:rsidR="00EC23AE" w:rsidRPr="00EC23AE" w:rsidRDefault="00EC23AE" w:rsidP="00EC23AE">
      <w:pPr>
        <w:pStyle w:val="ListParagraph"/>
        <w:numPr>
          <w:ilvl w:val="0"/>
          <w:numId w:val="27"/>
        </w:numPr>
        <w:rPr>
          <w:rFonts w:ascii="Corbel" w:hAnsi="Corbel" w:cs="Arial"/>
        </w:rPr>
      </w:pPr>
      <w:r w:rsidRPr="00EC23AE">
        <w:rPr>
          <w:rFonts w:ascii="Corbel" w:hAnsi="Corbel" w:cs="Arial"/>
          <w:b/>
        </w:rPr>
        <w:t xml:space="preserve">How to Create Easy, Yet Actionable, Content Marketing Personas </w:t>
      </w:r>
      <w:r w:rsidRPr="00EC23AE">
        <w:rPr>
          <w:rFonts w:ascii="Corbel" w:hAnsi="Corbel" w:cs="Arial"/>
        </w:rPr>
        <w:t xml:space="preserve">(by Jodi Harris) </w:t>
      </w:r>
    </w:p>
    <w:p w14:paraId="6F05317F" w14:textId="7C7EC79B" w:rsidR="00EC23AE" w:rsidRDefault="00367695" w:rsidP="00EC23AE">
      <w:pPr>
        <w:pStyle w:val="ListParagraph"/>
        <w:rPr>
          <w:rFonts w:ascii="Corbel" w:hAnsi="Corbel" w:cs="Arial"/>
        </w:rPr>
      </w:pPr>
      <w:hyperlink r:id="rId17" w:history="1">
        <w:r w:rsidR="00EC23AE" w:rsidRPr="00EC23AE">
          <w:rPr>
            <w:rStyle w:val="Hyperlink"/>
            <w:rFonts w:ascii="Corbel" w:hAnsi="Corbel" w:cs="Arial"/>
          </w:rPr>
          <w:t>http://contentmarketinginstitute.com/2015/04/content-marketing-personas/</w:t>
        </w:r>
      </w:hyperlink>
    </w:p>
    <w:p w14:paraId="26BC6F8F" w14:textId="77777777" w:rsidR="00EC23AE" w:rsidRPr="00EC23AE" w:rsidRDefault="00EC23AE" w:rsidP="00EC23AE">
      <w:pPr>
        <w:pStyle w:val="ListParagraph"/>
        <w:rPr>
          <w:rFonts w:ascii="Corbel" w:hAnsi="Corbel"/>
        </w:rPr>
      </w:pPr>
    </w:p>
    <w:p w14:paraId="29ACA923" w14:textId="285A73E0" w:rsidR="00EC23AE" w:rsidRPr="00EC23AE" w:rsidRDefault="00EC23AE" w:rsidP="00EC23AE">
      <w:pPr>
        <w:pStyle w:val="ListParagraph"/>
        <w:numPr>
          <w:ilvl w:val="0"/>
          <w:numId w:val="27"/>
        </w:numPr>
        <w:rPr>
          <w:rFonts w:ascii="Corbel" w:hAnsi="Corbel" w:cs="Arial"/>
        </w:rPr>
      </w:pPr>
      <w:r w:rsidRPr="00EC23AE">
        <w:rPr>
          <w:rFonts w:ascii="Corbel" w:hAnsi="Corbel" w:cs="Arial"/>
          <w:b/>
        </w:rPr>
        <w:t xml:space="preserve">How to Create Personas and Map Content to the Buyer Journey </w:t>
      </w:r>
      <w:r w:rsidRPr="00EC23AE">
        <w:rPr>
          <w:rFonts w:ascii="Corbel" w:hAnsi="Corbel" w:cs="Arial"/>
        </w:rPr>
        <w:t xml:space="preserve">(by Giuseppe </w:t>
      </w:r>
      <w:proofErr w:type="spellStart"/>
      <w:r w:rsidRPr="00EC23AE">
        <w:rPr>
          <w:rFonts w:ascii="Corbel" w:hAnsi="Corbel" w:cs="Arial"/>
        </w:rPr>
        <w:t>Caltabiano</w:t>
      </w:r>
      <w:proofErr w:type="spellEnd"/>
      <w:r w:rsidRPr="00EC23AE">
        <w:rPr>
          <w:rFonts w:ascii="Corbel" w:hAnsi="Corbel" w:cs="Arial"/>
        </w:rPr>
        <w:t>)</w:t>
      </w:r>
    </w:p>
    <w:p w14:paraId="5FE16547" w14:textId="2F3401F6" w:rsidR="00EC23AE" w:rsidRDefault="00367695" w:rsidP="00EC23AE">
      <w:pPr>
        <w:pStyle w:val="ListParagraph"/>
        <w:rPr>
          <w:rStyle w:val="Hyperlink"/>
          <w:rFonts w:ascii="Corbel" w:hAnsi="Corbel" w:cs="Arial"/>
        </w:rPr>
      </w:pPr>
      <w:hyperlink r:id="rId18" w:history="1">
        <w:r w:rsidR="00EC23AE" w:rsidRPr="00EC23AE">
          <w:rPr>
            <w:rStyle w:val="Hyperlink"/>
            <w:rFonts w:ascii="Corbel" w:hAnsi="Corbel" w:cs="Arial"/>
          </w:rPr>
          <w:t>https://insights.newscred.com/how-to-create-personas-and-map-content-to-the-buyer-journey/</w:t>
        </w:r>
      </w:hyperlink>
    </w:p>
    <w:p w14:paraId="4D7B5B94" w14:textId="77777777" w:rsidR="00FC60D0" w:rsidRDefault="00FC60D0" w:rsidP="000B4513">
      <w:pPr>
        <w:pStyle w:val="ListParagraph"/>
      </w:pPr>
    </w:p>
    <w:sectPr w:rsidR="00FC60D0" w:rsidSect="008210AC">
      <w:headerReference w:type="default" r:id="rId19"/>
      <w:footerReference w:type="default" r:id="rId20"/>
      <w:headerReference w:type="first" r:id="rId21"/>
      <w:pgSz w:w="12240" w:h="15840"/>
      <w:pgMar w:top="375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959F" w14:textId="77777777" w:rsidR="00D81289" w:rsidRDefault="00D81289">
      <w:pPr>
        <w:spacing w:after="0" w:line="240" w:lineRule="auto"/>
      </w:pPr>
      <w:r>
        <w:separator/>
      </w:r>
    </w:p>
  </w:endnote>
  <w:endnote w:type="continuationSeparator" w:id="0">
    <w:p w14:paraId="2C9EB444" w14:textId="77777777" w:rsidR="00D81289" w:rsidRDefault="00D8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Neue">
    <w:altName w:val="Arial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848FB" w14:textId="147E8045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1B8E" w14:textId="77777777" w:rsidR="00D81289" w:rsidRDefault="00D81289">
      <w:pPr>
        <w:spacing w:after="0" w:line="240" w:lineRule="auto"/>
      </w:pPr>
      <w:r>
        <w:separator/>
      </w:r>
    </w:p>
  </w:footnote>
  <w:footnote w:type="continuationSeparator" w:id="0">
    <w:p w14:paraId="07F7D493" w14:textId="77777777" w:rsidR="00D81289" w:rsidRDefault="00D8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B3F6" w14:textId="77777777" w:rsidR="00FC60D0" w:rsidRPr="00FC60D0" w:rsidRDefault="00FC60D0" w:rsidP="008210AC">
    <w:pPr>
      <w:pStyle w:val="Header"/>
      <w:spacing w:line="180" w:lineRule="auto"/>
      <w:rPr>
        <w:b/>
        <w:color w:val="808080" w:themeColor="background1" w:themeShade="80"/>
        <w:sz w:val="36"/>
      </w:rPr>
    </w:pPr>
    <w:r>
      <w:rPr>
        <w:noProof/>
        <w:color w:val="FFFFFF" w:themeColor="background1"/>
        <w:sz w:val="24"/>
      </w:rPr>
      <w:drawing>
        <wp:anchor distT="0" distB="0" distL="114300" distR="114300" simplePos="0" relativeHeight="251658240" behindDoc="1" locked="0" layoutInCell="1" allowOverlap="1" wp14:anchorId="390B362F" wp14:editId="7E2A7EF0">
          <wp:simplePos x="0" y="0"/>
          <wp:positionH relativeFrom="margin">
            <wp:posOffset>4457700</wp:posOffset>
          </wp:positionH>
          <wp:positionV relativeFrom="paragraph">
            <wp:posOffset>9525</wp:posOffset>
          </wp:positionV>
          <wp:extent cx="1990725" cy="588645"/>
          <wp:effectExtent l="0" t="0" r="952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ptel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0D0">
      <w:rPr>
        <w:b/>
        <w:color w:val="808080" w:themeColor="background1" w:themeShade="80"/>
        <w:sz w:val="36"/>
      </w:rPr>
      <w:t xml:space="preserve">How to become a Content Strategist </w:t>
    </w:r>
    <w:r w:rsidR="008210AC">
      <w:rPr>
        <w:b/>
        <w:color w:val="808080" w:themeColor="background1" w:themeShade="80"/>
        <w:sz w:val="36"/>
      </w:rPr>
      <w:br/>
    </w:r>
    <w:r w:rsidRPr="00FC60D0">
      <w:rPr>
        <w:b/>
        <w:color w:val="808080" w:themeColor="background1" w:themeShade="80"/>
        <w:sz w:val="36"/>
      </w:rPr>
      <w:t>and be good at it</w:t>
    </w:r>
  </w:p>
  <w:p w14:paraId="2786DB21" w14:textId="77777777" w:rsidR="008210AC" w:rsidRDefault="00FC60D0" w:rsidP="008210AC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</w:t>
    </w:r>
    <w:r>
      <w:rPr>
        <w:color w:val="808080" w:themeColor="background1" w:themeShade="80"/>
        <w:sz w:val="24"/>
      </w:rPr>
      <w:t xml:space="preserve"> </w:t>
    </w:r>
    <w:r w:rsidRPr="00FC60D0">
      <w:rPr>
        <w:color w:val="808080" w:themeColor="background1" w:themeShade="80"/>
        <w:sz w:val="24"/>
      </w:rPr>
      <w:t xml:space="preserve"> </w:t>
    </w:r>
  </w:p>
  <w:p w14:paraId="7B915701" w14:textId="77777777" w:rsidR="008210AC" w:rsidRDefault="008210AC" w:rsidP="00FC60D0">
    <w:pPr>
      <w:pStyle w:val="Header"/>
      <w:tabs>
        <w:tab w:val="left" w:pos="74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43D9" w14:textId="77777777" w:rsidR="00FC60D0" w:rsidRPr="00FC60D0" w:rsidRDefault="00FC60D0">
    <w:pPr>
      <w:pStyle w:val="Header"/>
      <w:rPr>
        <w:b/>
        <w:color w:val="808080" w:themeColor="background1" w:themeShade="80"/>
        <w:sz w:val="36"/>
      </w:rPr>
    </w:pPr>
    <w:r w:rsidRPr="00FC60D0">
      <w:rPr>
        <w:b/>
        <w:color w:val="808080" w:themeColor="background1" w:themeShade="80"/>
        <w:sz w:val="36"/>
      </w:rPr>
      <w:t>How to become a Content Strategist and be good at it</w:t>
    </w:r>
  </w:p>
  <w:p w14:paraId="28A5B752" w14:textId="77777777" w:rsidR="00FC60D0" w:rsidRPr="00FC60D0" w:rsidRDefault="00FC60D0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 | Conceptell Inc.</w:t>
    </w:r>
  </w:p>
  <w:p w14:paraId="7876964F" w14:textId="77777777" w:rsidR="00FC60D0" w:rsidRPr="00FC60D0" w:rsidRDefault="00FC60D0">
    <w:pPr>
      <w:pStyle w:val="Header"/>
      <w:rPr>
        <w:color w:val="04663B" w:themeColor="accent3" w:themeShade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269BE"/>
    <w:multiLevelType w:val="hybridMultilevel"/>
    <w:tmpl w:val="F5241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43078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75CD6"/>
    <w:multiLevelType w:val="hybridMultilevel"/>
    <w:tmpl w:val="9C1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87BF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CE07E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63982"/>
    <w:multiLevelType w:val="hybridMultilevel"/>
    <w:tmpl w:val="9082616C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B7A42"/>
    <w:multiLevelType w:val="hybridMultilevel"/>
    <w:tmpl w:val="5498D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0167A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C3D97"/>
    <w:multiLevelType w:val="hybridMultilevel"/>
    <w:tmpl w:val="52CE399C"/>
    <w:lvl w:ilvl="0" w:tplc="5B44C28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F8404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4FC5DB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F8BB00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8E8E8AC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802CE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107A72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7406378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559E25C0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733C4"/>
    <w:multiLevelType w:val="hybridMultilevel"/>
    <w:tmpl w:val="02F27028"/>
    <w:lvl w:ilvl="0" w:tplc="8B469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112"/>
    <w:multiLevelType w:val="hybridMultilevel"/>
    <w:tmpl w:val="303CE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1C118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E27153"/>
    <w:multiLevelType w:val="hybridMultilevel"/>
    <w:tmpl w:val="461048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F322A1"/>
    <w:multiLevelType w:val="hybridMultilevel"/>
    <w:tmpl w:val="C3DC77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780B"/>
    <w:multiLevelType w:val="hybridMultilevel"/>
    <w:tmpl w:val="273A4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F7523"/>
    <w:multiLevelType w:val="hybridMultilevel"/>
    <w:tmpl w:val="42A65208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20E7"/>
    <w:multiLevelType w:val="hybridMultilevel"/>
    <w:tmpl w:val="ADE845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15"/>
  </w:num>
  <w:num w:numId="5">
    <w:abstractNumId w:val="31"/>
  </w:num>
  <w:num w:numId="6">
    <w:abstractNumId w:val="32"/>
  </w:num>
  <w:num w:numId="7">
    <w:abstractNumId w:val="30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2"/>
  </w:num>
  <w:num w:numId="21">
    <w:abstractNumId w:val="17"/>
  </w:num>
  <w:num w:numId="22">
    <w:abstractNumId w:val="26"/>
  </w:num>
  <w:num w:numId="23">
    <w:abstractNumId w:val="21"/>
  </w:num>
  <w:num w:numId="24">
    <w:abstractNumId w:val="11"/>
  </w:num>
  <w:num w:numId="25">
    <w:abstractNumId w:val="19"/>
  </w:num>
  <w:num w:numId="26">
    <w:abstractNumId w:val="22"/>
  </w:num>
  <w:num w:numId="27">
    <w:abstractNumId w:val="16"/>
  </w:num>
  <w:num w:numId="28">
    <w:abstractNumId w:val="20"/>
  </w:num>
  <w:num w:numId="29">
    <w:abstractNumId w:val="10"/>
  </w:num>
  <w:num w:numId="30">
    <w:abstractNumId w:val="23"/>
  </w:num>
  <w:num w:numId="31">
    <w:abstractNumId w:val="24"/>
  </w:num>
  <w:num w:numId="32">
    <w:abstractNumId w:val="25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46"/>
    <w:rsid w:val="00020088"/>
    <w:rsid w:val="000B4513"/>
    <w:rsid w:val="00194DF6"/>
    <w:rsid w:val="002553F0"/>
    <w:rsid w:val="00364F20"/>
    <w:rsid w:val="00367695"/>
    <w:rsid w:val="00412DAA"/>
    <w:rsid w:val="004E1AED"/>
    <w:rsid w:val="005C12A5"/>
    <w:rsid w:val="006A735B"/>
    <w:rsid w:val="006F4638"/>
    <w:rsid w:val="008210AC"/>
    <w:rsid w:val="008652FC"/>
    <w:rsid w:val="00907D20"/>
    <w:rsid w:val="009112D5"/>
    <w:rsid w:val="009D77D4"/>
    <w:rsid w:val="00A1310C"/>
    <w:rsid w:val="00A16FB3"/>
    <w:rsid w:val="00AA2A46"/>
    <w:rsid w:val="00B821C4"/>
    <w:rsid w:val="00D012CA"/>
    <w:rsid w:val="00D47A97"/>
    <w:rsid w:val="00D81289"/>
    <w:rsid w:val="00EC23AE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DE2C79"/>
  <w15:docId w15:val="{60C631DD-E0D9-41D6-90F1-A161A9E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AA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A46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A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yiv4816268405ydp444b56edmsonormal">
    <w:name w:val="yiv4816268405ydp444b56edmsonormal"/>
    <w:basedOn w:val="Normal"/>
    <w:rsid w:val="0036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ability.gov/how-to-and-tools/methods/personas.html" TargetMode="External"/><Relationship Id="rId18" Type="http://schemas.openxmlformats.org/officeDocument/2006/relationships/hyperlink" Target="https://insights.newscred.com/how-to-create-personas-and-map-content-to-the-buyer-journey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nteraction-design.org/literature/book/the-encyclopedia-of-human-computer-interaction-2nd-ed/personas" TargetMode="External"/><Relationship Id="rId17" Type="http://schemas.openxmlformats.org/officeDocument/2006/relationships/hyperlink" Target="http://contentmarketinginstitute.com/2015/04/content-marketing-persona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ickpoint.ca/give-content-a-meaning-with-persona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xmatters.com/mt/archives/2016/09/the-problem-with-personas-and-some-solutions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log.kissmetrics.com/user-personas-for-seo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log.hubspot.com/marketing/create-content-strategy-drive-organic-traffi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ulh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purl.org/dc/terms/"/>
    <ds:schemaRef ds:uri="4873beb7-5857-4685-be1f-d57550cc96c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1481E-57D3-4C03-AE53-44E7A578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Atul Handa</dc:creator>
  <cp:lastModifiedBy>Kanupriya Vashisht</cp:lastModifiedBy>
  <cp:revision>5</cp:revision>
  <dcterms:created xsi:type="dcterms:W3CDTF">2017-11-04T03:25:00Z</dcterms:created>
  <dcterms:modified xsi:type="dcterms:W3CDTF">2017-11-04T04:07:00Z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