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B0B1A" w14:textId="7E410C6D" w:rsidR="004E1AED" w:rsidRPr="00AA2A46" w:rsidRDefault="00AA2A46" w:rsidP="004E1AED">
      <w:pPr>
        <w:pStyle w:val="Title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resources </w:t>
      </w:r>
    </w:p>
    <w:p w14:paraId="6975C327" w14:textId="0C54AB1C" w:rsidR="00194DF6" w:rsidRPr="00AA2A46" w:rsidRDefault="00AA2A46">
      <w:pPr>
        <w:pStyle w:val="Heading1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Lecture </w:t>
      </w:r>
      <w:r w:rsidR="00D012CA">
        <w:rPr>
          <w:rFonts w:ascii="HelveticaNeue" w:hAnsi="HelveticaNeue"/>
        </w:rPr>
        <w:t>5</w:t>
      </w:r>
      <w:r w:rsidR="009D77D4">
        <w:rPr>
          <w:rFonts w:ascii="HelveticaNeue" w:hAnsi="HelveticaNeue"/>
        </w:rPr>
        <w:t xml:space="preserve"> – Core Skills</w:t>
      </w:r>
    </w:p>
    <w:p w14:paraId="37AE33CB" w14:textId="005EC0A4" w:rsidR="00D012CA" w:rsidRPr="00907D20" w:rsidRDefault="00D012CA" w:rsidP="00D012CA">
      <w:pPr>
        <w:spacing w:before="240" w:after="120" w:line="276" w:lineRule="auto"/>
        <w:rPr>
          <w:rFonts w:asciiTheme="majorHAnsi" w:hAnsiTheme="majorHAnsi" w:cs="Arial"/>
        </w:rPr>
      </w:pPr>
      <w:r w:rsidRPr="00907D20">
        <w:rPr>
          <w:rFonts w:asciiTheme="majorHAnsi" w:hAnsiTheme="majorHAnsi" w:cs="Arial"/>
          <w:b/>
        </w:rPr>
        <w:t>Writing and editing</w:t>
      </w:r>
      <w:r w:rsidRPr="00907D20">
        <w:rPr>
          <w:rFonts w:asciiTheme="majorHAnsi" w:hAnsiTheme="majorHAnsi" w:cs="Arial"/>
        </w:rPr>
        <w:t xml:space="preserve"> for the Web is a core skill for content strategy, but like I mentioned in </w:t>
      </w:r>
      <w:r w:rsidR="00BF42A7">
        <w:rPr>
          <w:rFonts w:asciiTheme="majorHAnsi" w:hAnsiTheme="majorHAnsi" w:cs="Arial"/>
        </w:rPr>
        <w:t>the introduction to this step</w:t>
      </w:r>
      <w:r w:rsidRPr="00907D20">
        <w:rPr>
          <w:rFonts w:asciiTheme="majorHAnsi" w:hAnsiTheme="majorHAnsi" w:cs="Arial"/>
        </w:rPr>
        <w:t>, I haven’t gone into much detail because it’s a separate course unto itself. But as promised, here are some resources to help you get started, if you’re interested in pursuing this topic further.</w:t>
      </w:r>
    </w:p>
    <w:p w14:paraId="65CC9FC9" w14:textId="77777777" w:rsidR="00AA2A46" w:rsidRDefault="00AA2A46" w:rsidP="00AA2A46">
      <w:pPr>
        <w:pStyle w:val="ListParagraph"/>
        <w:rPr>
          <w:b/>
        </w:rPr>
      </w:pPr>
    </w:p>
    <w:p w14:paraId="6306495C" w14:textId="44F8B02F" w:rsidR="00412DAA" w:rsidRPr="00412DAA" w:rsidRDefault="00D012CA" w:rsidP="009D77D4">
      <w:pPr>
        <w:pStyle w:val="ListParagraph"/>
        <w:numPr>
          <w:ilvl w:val="0"/>
          <w:numId w:val="30"/>
        </w:numPr>
        <w:spacing w:before="0" w:after="0"/>
        <w:rPr>
          <w:rFonts w:asciiTheme="majorHAnsi" w:hAnsiTheme="majorHAnsi"/>
          <w:b/>
        </w:rPr>
      </w:pPr>
      <w:r w:rsidRPr="00412DAA">
        <w:rPr>
          <w:rFonts w:asciiTheme="majorHAnsi" w:hAnsiTheme="majorHAnsi"/>
          <w:b/>
          <w:i/>
        </w:rPr>
        <w:t xml:space="preserve">Letting Go of the Words: Writing Web Content that Works </w:t>
      </w:r>
      <w:r w:rsidRPr="00412DAA">
        <w:rPr>
          <w:rFonts w:asciiTheme="majorHAnsi" w:hAnsiTheme="majorHAnsi"/>
          <w:b/>
        </w:rPr>
        <w:t>(</w:t>
      </w:r>
      <w:r w:rsidRPr="00412DAA">
        <w:rPr>
          <w:rFonts w:asciiTheme="majorHAnsi" w:hAnsiTheme="majorHAnsi" w:cs="Arial"/>
        </w:rPr>
        <w:t>by Janice Redish)</w:t>
      </w:r>
      <w:r w:rsidR="00412DAA" w:rsidRPr="00412DAA">
        <w:rPr>
          <w:rFonts w:asciiTheme="majorHAnsi" w:hAnsiTheme="majorHAnsi" w:cs="Arial"/>
        </w:rPr>
        <w:t xml:space="preserve"> </w:t>
      </w:r>
      <w:hyperlink r:id="rId11" w:history="1">
        <w:r w:rsidR="00412DAA" w:rsidRPr="00412DAA">
          <w:rPr>
            <w:rStyle w:val="Hyperlink"/>
            <w:rFonts w:asciiTheme="majorHAnsi" w:hAnsiTheme="majorHAnsi" w:cs="Arial"/>
          </w:rPr>
          <w:t>https://www.amazon.ca/Letting-Go-Words-Writing-Content/dp/0123859301</w:t>
        </w:r>
      </w:hyperlink>
    </w:p>
    <w:p w14:paraId="138BD0CC" w14:textId="77777777" w:rsidR="00412DAA" w:rsidRPr="00412DAA" w:rsidRDefault="00412DAA" w:rsidP="009D77D4">
      <w:pPr>
        <w:pStyle w:val="ListParagraph"/>
        <w:spacing w:before="0" w:after="0"/>
        <w:ind w:left="1080"/>
        <w:rPr>
          <w:rFonts w:asciiTheme="majorHAnsi" w:hAnsiTheme="majorHAnsi"/>
          <w:b/>
        </w:rPr>
      </w:pPr>
    </w:p>
    <w:p w14:paraId="7DCDDC78" w14:textId="7889D0EF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/>
          <w:b/>
        </w:rPr>
      </w:pPr>
      <w:r w:rsidRPr="00412DAA">
        <w:rPr>
          <w:rFonts w:asciiTheme="majorHAnsi" w:hAnsiTheme="majorHAnsi"/>
          <w:b/>
          <w:i/>
        </w:rPr>
        <w:t>The Web Writer's Guide: Tips &amp; Tools</w:t>
      </w:r>
      <w:r w:rsidRPr="00412DAA">
        <w:rPr>
          <w:rFonts w:asciiTheme="majorHAnsi" w:hAnsiTheme="majorHAnsi"/>
          <w:b/>
        </w:rPr>
        <w:t xml:space="preserve"> </w:t>
      </w:r>
      <w:r w:rsidRPr="00412DAA">
        <w:rPr>
          <w:rFonts w:asciiTheme="majorHAnsi" w:hAnsiTheme="majorHAnsi"/>
        </w:rPr>
        <w:t>(by Darlene Maciuba-Koppel)</w:t>
      </w:r>
    </w:p>
    <w:p w14:paraId="5D8FE6E5" w14:textId="77777777" w:rsidR="00412DAA" w:rsidRPr="00412DAA" w:rsidRDefault="008D0C95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2" w:history="1">
        <w:r w:rsidR="00412DAA" w:rsidRPr="00412DAA">
          <w:rPr>
            <w:rStyle w:val="Hyperlink"/>
            <w:rFonts w:asciiTheme="majorHAnsi" w:hAnsiTheme="majorHAnsi" w:cs="Arial"/>
          </w:rPr>
          <w:t>https://www.amazon.com/Web-Writers-Guide-Darlene-Maciuba-Koppel/dp/0240804813</w:t>
        </w:r>
      </w:hyperlink>
    </w:p>
    <w:p w14:paraId="38CB31A3" w14:textId="77777777" w:rsidR="00412DAA" w:rsidRPr="00412DAA" w:rsidRDefault="00412DAA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</w:p>
    <w:p w14:paraId="7499D068" w14:textId="6EB95AA1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/>
        </w:rPr>
      </w:pPr>
      <w:r w:rsidRPr="00412DAA">
        <w:rPr>
          <w:rFonts w:asciiTheme="majorHAnsi" w:hAnsiTheme="majorHAnsi"/>
          <w:b/>
          <w:i/>
        </w:rPr>
        <w:t>Hot Text: Web Writing that Works</w:t>
      </w:r>
      <w:r w:rsidRPr="00412DAA">
        <w:rPr>
          <w:rFonts w:asciiTheme="majorHAnsi" w:hAnsiTheme="majorHAnsi" w:cs="Arial"/>
        </w:rPr>
        <w:t xml:space="preserve"> </w:t>
      </w:r>
      <w:r w:rsidRPr="00412DAA">
        <w:rPr>
          <w:rFonts w:asciiTheme="majorHAnsi" w:hAnsiTheme="majorHAnsi"/>
        </w:rPr>
        <w:t>(by Jonathan Price and Lisa Price)</w:t>
      </w:r>
    </w:p>
    <w:p w14:paraId="7AEACA30" w14:textId="62305594" w:rsidR="00412DAA" w:rsidRDefault="008D0C95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3" w:history="1">
        <w:r w:rsidR="00412DAA" w:rsidRPr="00412DAA">
          <w:rPr>
            <w:rStyle w:val="Hyperlink"/>
            <w:rFonts w:asciiTheme="majorHAnsi" w:hAnsiTheme="majorHAnsi" w:cs="Arial"/>
          </w:rPr>
          <w:t>https://www.amazon.ca/Hot-Text-Writing-that-Works/dp/0735711518</w:t>
        </w:r>
      </w:hyperlink>
    </w:p>
    <w:p w14:paraId="734FFC88" w14:textId="77777777" w:rsidR="00412DAA" w:rsidRPr="00412DAA" w:rsidRDefault="00412DAA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</w:p>
    <w:p w14:paraId="1C5B97C3" w14:textId="6E001611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 w:cs="Arial"/>
        </w:rPr>
      </w:pPr>
      <w:r w:rsidRPr="00412DAA">
        <w:rPr>
          <w:rFonts w:asciiTheme="majorHAnsi" w:hAnsiTheme="majorHAnsi" w:cs="Arial"/>
          <w:b/>
          <w:i/>
        </w:rPr>
        <w:t>The Elements of Internet Style</w:t>
      </w:r>
      <w:r w:rsidRPr="00412DAA">
        <w:rPr>
          <w:rFonts w:asciiTheme="majorHAnsi" w:hAnsiTheme="majorHAnsi" w:cs="Arial"/>
        </w:rPr>
        <w:t> (by Editors of Eei Press)</w:t>
      </w:r>
    </w:p>
    <w:p w14:paraId="423E0C5E" w14:textId="19D6335E" w:rsidR="00412DAA" w:rsidRDefault="008D0C95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4" w:history="1">
        <w:r w:rsidR="00412DAA" w:rsidRPr="00412DAA">
          <w:rPr>
            <w:rStyle w:val="Hyperlink"/>
            <w:rFonts w:asciiTheme="majorHAnsi" w:hAnsiTheme="majorHAnsi" w:cs="Arial"/>
          </w:rPr>
          <w:t>https://www.amazon.com/Elements-Internet-Style-Creating-Valuable-ebook/dp/B003QMLHQ0</w:t>
        </w:r>
      </w:hyperlink>
    </w:p>
    <w:p w14:paraId="497D6DFF" w14:textId="77777777" w:rsidR="00412DAA" w:rsidRPr="00412DAA" w:rsidRDefault="00412DAA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</w:p>
    <w:p w14:paraId="616D4CBC" w14:textId="08059E92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 w:cs="Arial"/>
        </w:rPr>
      </w:pPr>
      <w:r w:rsidRPr="00412DAA">
        <w:rPr>
          <w:rFonts w:asciiTheme="majorHAnsi" w:hAnsiTheme="majorHAnsi" w:cs="Arial"/>
          <w:b/>
        </w:rPr>
        <w:t>Writing for the Web</w:t>
      </w:r>
      <w:r w:rsidRPr="00412DAA">
        <w:rPr>
          <w:rFonts w:asciiTheme="majorHAnsi" w:hAnsiTheme="majorHAnsi" w:cs="Arial"/>
        </w:rPr>
        <w:t xml:space="preserve"> (usability.gov)</w:t>
      </w:r>
    </w:p>
    <w:p w14:paraId="3925C4C1" w14:textId="77777777" w:rsidR="00412DAA" w:rsidRPr="00412DAA" w:rsidRDefault="008D0C95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5" w:history="1">
        <w:r w:rsidR="00412DAA" w:rsidRPr="00412DAA">
          <w:rPr>
            <w:rStyle w:val="Hyperlink"/>
            <w:rFonts w:asciiTheme="majorHAnsi" w:hAnsiTheme="majorHAnsi" w:cs="Arial"/>
          </w:rPr>
          <w:t>https://www.usability.gov/how-to-and-tools/methods/writing-for-the-web.html</w:t>
        </w:r>
      </w:hyperlink>
      <w:r w:rsidR="00412DAA" w:rsidRPr="00412DAA">
        <w:rPr>
          <w:rFonts w:asciiTheme="majorHAnsi" w:hAnsiTheme="majorHAnsi" w:cs="Arial"/>
        </w:rPr>
        <w:t xml:space="preserve"> </w:t>
      </w:r>
    </w:p>
    <w:p w14:paraId="78F9EEA3" w14:textId="77777777" w:rsidR="00412DAA" w:rsidRPr="00412DAA" w:rsidRDefault="00412DAA" w:rsidP="009D77D4">
      <w:pPr>
        <w:spacing w:before="0" w:after="0" w:line="276" w:lineRule="auto"/>
        <w:ind w:left="360"/>
        <w:rPr>
          <w:rFonts w:asciiTheme="majorHAnsi" w:hAnsiTheme="majorHAnsi" w:cs="Arial"/>
        </w:rPr>
      </w:pPr>
    </w:p>
    <w:p w14:paraId="2744CAD8" w14:textId="0AC7B9AC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 w:cs="Arial"/>
        </w:rPr>
      </w:pPr>
      <w:r w:rsidRPr="00412DAA">
        <w:rPr>
          <w:rFonts w:asciiTheme="majorHAnsi" w:hAnsiTheme="majorHAnsi" w:cs="Arial"/>
          <w:b/>
          <w:i/>
        </w:rPr>
        <w:t>Writing for the Web</w:t>
      </w:r>
      <w:r w:rsidRPr="00412DAA">
        <w:rPr>
          <w:rFonts w:asciiTheme="majorHAnsi" w:hAnsiTheme="majorHAnsi" w:cs="Arial"/>
        </w:rPr>
        <w:t xml:space="preserve"> (by Crawford Kilian)</w:t>
      </w:r>
    </w:p>
    <w:p w14:paraId="15267C0A" w14:textId="77777777" w:rsidR="00412DAA" w:rsidRPr="00412DAA" w:rsidRDefault="008D0C95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6" w:history="1">
        <w:r w:rsidR="00412DAA" w:rsidRPr="00412DAA">
          <w:rPr>
            <w:rStyle w:val="Hyperlink"/>
            <w:rFonts w:asciiTheme="majorHAnsi" w:hAnsiTheme="majorHAnsi" w:cs="Arial"/>
          </w:rPr>
          <w:t>https://www.amazon.ca/Writing-Web-Crawford-Kilian/dp/1551808315</w:t>
        </w:r>
      </w:hyperlink>
    </w:p>
    <w:p w14:paraId="18B6D28D" w14:textId="77777777" w:rsidR="00412DAA" w:rsidRPr="00412DAA" w:rsidRDefault="00412DAA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</w:p>
    <w:p w14:paraId="15E1EC13" w14:textId="5C6381CB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 w:cs="Arial"/>
        </w:rPr>
      </w:pPr>
      <w:r w:rsidRPr="00412DAA">
        <w:rPr>
          <w:rFonts w:asciiTheme="majorHAnsi" w:hAnsiTheme="majorHAnsi" w:cs="Arial"/>
          <w:b/>
          <w:i/>
        </w:rPr>
        <w:t>Don't Make Me Think, Revisited: A Common-Sense Approach to Web Usability</w:t>
      </w:r>
      <w:r w:rsidRPr="00412DAA">
        <w:rPr>
          <w:rFonts w:asciiTheme="majorHAnsi" w:hAnsiTheme="majorHAnsi" w:cs="Arial"/>
        </w:rPr>
        <w:t xml:space="preserve"> (by Steve Krug)</w:t>
      </w:r>
    </w:p>
    <w:p w14:paraId="0133BB73" w14:textId="77777777" w:rsidR="00412DAA" w:rsidRDefault="008D0C95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7" w:history="1">
        <w:r w:rsidR="00412DAA" w:rsidRPr="00412DAA">
          <w:rPr>
            <w:rStyle w:val="Hyperlink"/>
            <w:rFonts w:asciiTheme="majorHAnsi" w:hAnsiTheme="majorHAnsi" w:cs="Arial"/>
          </w:rPr>
          <w:t>https://www.amazon.ca/s/ref=nb_sb_noss?url=search-alias%3Dstripbooks&amp;field-keywords=Don%27t+Make+Me+Think%2C+Revisited%3A+A+Common-Sense+Approach+to+Web+Usability</w:t>
        </w:r>
      </w:hyperlink>
    </w:p>
    <w:p w14:paraId="1923E6F0" w14:textId="77777777" w:rsidR="00412DAA" w:rsidRDefault="00412DAA" w:rsidP="009D77D4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</w:p>
    <w:p w14:paraId="7C747A16" w14:textId="5EE372AE" w:rsidR="00412DAA" w:rsidRPr="00412DAA" w:rsidRDefault="00412DAA" w:rsidP="009D77D4">
      <w:pPr>
        <w:pStyle w:val="ListParagraph"/>
        <w:numPr>
          <w:ilvl w:val="0"/>
          <w:numId w:val="30"/>
        </w:numPr>
        <w:spacing w:before="0" w:after="0" w:line="276" w:lineRule="auto"/>
        <w:rPr>
          <w:rFonts w:asciiTheme="majorHAnsi" w:hAnsiTheme="majorHAnsi" w:cs="Arial"/>
        </w:rPr>
      </w:pPr>
      <w:r w:rsidRPr="00412DAA">
        <w:rPr>
          <w:rFonts w:asciiTheme="majorHAnsi" w:hAnsiTheme="majorHAnsi" w:cs="Arial"/>
          <w:b/>
          <w:i/>
        </w:rPr>
        <w:t>Developing Online Content: The Principles of Writing and Editing for the Web</w:t>
      </w:r>
      <w:r w:rsidRPr="00412DAA">
        <w:rPr>
          <w:rFonts w:asciiTheme="majorHAnsi" w:hAnsiTheme="majorHAnsi" w:cs="Arial"/>
        </w:rPr>
        <w:t xml:space="preserve"> (by Irene Hammerich and Claire Harrison)</w:t>
      </w:r>
    </w:p>
    <w:p w14:paraId="13BCF94B" w14:textId="281BF67D" w:rsidR="00412DAA" w:rsidRDefault="008D0C95" w:rsidP="00EC23AE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  <w:hyperlink r:id="rId18" w:history="1">
        <w:r w:rsidR="00412DAA" w:rsidRPr="00412DAA">
          <w:rPr>
            <w:rStyle w:val="Hyperlink"/>
            <w:rFonts w:asciiTheme="majorHAnsi" w:hAnsiTheme="majorHAnsi" w:cs="Arial"/>
          </w:rPr>
          <w:t>https://www.amazon.ca/s/ref=nb_sb_noss?url=search-alias%3Dstripbooks&amp;field-keywords=Developing+Online+Content%3A+The+Principles+of+Writing+and+Editing+for+the+Web&amp;rh=n%3A916520%2Ck%3ADeveloping+Online+Content%3A+The+Principles+of+Writing+and+Editing+for+the+Web</w:t>
        </w:r>
      </w:hyperlink>
    </w:p>
    <w:p w14:paraId="53CBD115" w14:textId="77777777" w:rsidR="00EC23AE" w:rsidRPr="00EC23AE" w:rsidRDefault="00EC23AE" w:rsidP="00EC23AE">
      <w:pPr>
        <w:pStyle w:val="ListParagraph"/>
        <w:spacing w:before="0" w:after="0" w:line="276" w:lineRule="auto"/>
        <w:ind w:left="1080"/>
        <w:rPr>
          <w:rFonts w:asciiTheme="majorHAnsi" w:hAnsiTheme="majorHAnsi" w:cs="Arial"/>
        </w:rPr>
      </w:pPr>
    </w:p>
    <w:p w14:paraId="4D7B5B94" w14:textId="70579A47" w:rsidR="00FC60D0" w:rsidRPr="00875D1E" w:rsidRDefault="00412DAA" w:rsidP="00875D1E">
      <w:pPr>
        <w:pStyle w:val="ListParagraph"/>
        <w:numPr>
          <w:ilvl w:val="0"/>
          <w:numId w:val="30"/>
        </w:numPr>
        <w:spacing w:after="120" w:line="276" w:lineRule="auto"/>
        <w:rPr>
          <w:rFonts w:asciiTheme="majorHAnsi" w:hAnsiTheme="majorHAnsi"/>
          <w:color w:val="005DBA" w:themeColor="hyperlink"/>
          <w:u w:val="single"/>
        </w:rPr>
      </w:pPr>
      <w:r w:rsidRPr="00412DAA">
        <w:rPr>
          <w:rFonts w:asciiTheme="majorHAnsi" w:hAnsiTheme="majorHAnsi"/>
          <w:b/>
          <w:i/>
        </w:rPr>
        <w:t>The 4th edition of Web Style Guide</w:t>
      </w:r>
      <w:r w:rsidRPr="00412DAA">
        <w:rPr>
          <w:rFonts w:ascii="Arial" w:hAnsi="Arial" w:cs="Arial"/>
        </w:rPr>
        <w:t xml:space="preserve"> </w:t>
      </w:r>
      <w:r w:rsidRPr="00B821C4">
        <w:rPr>
          <w:rFonts w:asciiTheme="majorHAnsi" w:hAnsiTheme="majorHAnsi"/>
        </w:rPr>
        <w:t xml:space="preserve">offers a complimentary chapter on Strategy, which is quite comprehensive: </w:t>
      </w:r>
      <w:hyperlink r:id="rId19" w:history="1">
        <w:r w:rsidRPr="00B821C4">
          <w:rPr>
            <w:rStyle w:val="Hyperlink"/>
            <w:rFonts w:asciiTheme="majorHAnsi" w:hAnsiTheme="majorHAnsi" w:cs="Arial"/>
          </w:rPr>
          <w:t>http://www.webstyleguide.com/wsg4/strategy.html</w:t>
        </w:r>
      </w:hyperlink>
    </w:p>
    <w:sectPr w:rsidR="00FC60D0" w:rsidRPr="00875D1E" w:rsidSect="008210AC">
      <w:headerReference w:type="default" r:id="rId20"/>
      <w:footerReference w:type="default" r:id="rId21"/>
      <w:headerReference w:type="first" r:id="rId22"/>
      <w:pgSz w:w="12240" w:h="15840"/>
      <w:pgMar w:top="37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8E06E" w14:textId="77777777" w:rsidR="008D0C95" w:rsidRDefault="008D0C95">
      <w:pPr>
        <w:spacing w:after="0" w:line="240" w:lineRule="auto"/>
      </w:pPr>
      <w:r>
        <w:separator/>
      </w:r>
    </w:p>
  </w:endnote>
  <w:endnote w:type="continuationSeparator" w:id="0">
    <w:p w14:paraId="4B04D0C7" w14:textId="77777777" w:rsidR="008D0C95" w:rsidRDefault="008D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Neue">
    <w:altName w:val="Arial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48FB" w14:textId="2972B4E1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75FFB" w14:textId="77777777" w:rsidR="008D0C95" w:rsidRDefault="008D0C95">
      <w:pPr>
        <w:spacing w:after="0" w:line="240" w:lineRule="auto"/>
      </w:pPr>
      <w:r>
        <w:separator/>
      </w:r>
    </w:p>
  </w:footnote>
  <w:footnote w:type="continuationSeparator" w:id="0">
    <w:p w14:paraId="5BCB3F4D" w14:textId="77777777" w:rsidR="008D0C95" w:rsidRDefault="008D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B3F6" w14:textId="77777777" w:rsidR="00FC60D0" w:rsidRPr="00FC60D0" w:rsidRDefault="00FC60D0" w:rsidP="008210AC">
    <w:pPr>
      <w:pStyle w:val="Header"/>
      <w:spacing w:line="180" w:lineRule="auto"/>
      <w:rPr>
        <w:b/>
        <w:color w:val="808080" w:themeColor="background1" w:themeShade="80"/>
        <w:sz w:val="36"/>
      </w:rPr>
    </w:pPr>
    <w:r>
      <w:rPr>
        <w:noProof/>
        <w:color w:val="FFFFFF" w:themeColor="background1"/>
        <w:sz w:val="24"/>
      </w:rPr>
      <w:drawing>
        <wp:anchor distT="0" distB="0" distL="114300" distR="114300" simplePos="0" relativeHeight="251658240" behindDoc="1" locked="0" layoutInCell="1" allowOverlap="1" wp14:anchorId="390B362F" wp14:editId="7E2A7EF0">
          <wp:simplePos x="0" y="0"/>
          <wp:positionH relativeFrom="margin">
            <wp:posOffset>4457700</wp:posOffset>
          </wp:positionH>
          <wp:positionV relativeFrom="paragraph">
            <wp:posOffset>9525</wp:posOffset>
          </wp:positionV>
          <wp:extent cx="1990725" cy="588645"/>
          <wp:effectExtent l="0" t="0" r="952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pte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0">
      <w:rPr>
        <w:b/>
        <w:color w:val="808080" w:themeColor="background1" w:themeShade="80"/>
        <w:sz w:val="36"/>
      </w:rPr>
      <w:t xml:space="preserve">How to become a Content Strategist </w:t>
    </w:r>
    <w:r w:rsidR="008210AC">
      <w:rPr>
        <w:b/>
        <w:color w:val="808080" w:themeColor="background1" w:themeShade="80"/>
        <w:sz w:val="36"/>
      </w:rPr>
      <w:br/>
    </w:r>
    <w:r w:rsidRPr="00FC60D0">
      <w:rPr>
        <w:b/>
        <w:color w:val="808080" w:themeColor="background1" w:themeShade="80"/>
        <w:sz w:val="36"/>
      </w:rPr>
      <w:t>and be good at it</w:t>
    </w:r>
  </w:p>
  <w:p w14:paraId="2786DB21" w14:textId="77777777" w:rsidR="008210AC" w:rsidRDefault="00FC60D0" w:rsidP="008210AC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</w:t>
    </w:r>
    <w:r>
      <w:rPr>
        <w:color w:val="808080" w:themeColor="background1" w:themeShade="80"/>
        <w:sz w:val="24"/>
      </w:rPr>
      <w:t xml:space="preserve"> </w:t>
    </w:r>
    <w:r w:rsidRPr="00FC60D0">
      <w:rPr>
        <w:color w:val="808080" w:themeColor="background1" w:themeShade="80"/>
        <w:sz w:val="24"/>
      </w:rPr>
      <w:t xml:space="preserve"> </w:t>
    </w:r>
  </w:p>
  <w:p w14:paraId="7B915701" w14:textId="77777777" w:rsidR="008210AC" w:rsidRDefault="008210AC" w:rsidP="00FC60D0">
    <w:pPr>
      <w:pStyle w:val="Header"/>
      <w:tabs>
        <w:tab w:val="left" w:pos="74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643D9" w14:textId="77777777" w:rsidR="00FC60D0" w:rsidRPr="00FC60D0" w:rsidRDefault="00FC60D0">
    <w:pPr>
      <w:pStyle w:val="Header"/>
      <w:rPr>
        <w:b/>
        <w:color w:val="808080" w:themeColor="background1" w:themeShade="80"/>
        <w:sz w:val="36"/>
      </w:rPr>
    </w:pPr>
    <w:r w:rsidRPr="00FC60D0">
      <w:rPr>
        <w:b/>
        <w:color w:val="808080" w:themeColor="background1" w:themeShade="80"/>
        <w:sz w:val="36"/>
      </w:rPr>
      <w:t>How to become a Content Strategist and be good at it</w:t>
    </w:r>
  </w:p>
  <w:p w14:paraId="28A5B752" w14:textId="77777777" w:rsidR="00FC60D0" w:rsidRPr="00FC60D0" w:rsidRDefault="00FC60D0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 | Conceptell Inc.</w:t>
    </w:r>
  </w:p>
  <w:p w14:paraId="7876964F" w14:textId="77777777" w:rsidR="00FC60D0" w:rsidRPr="00FC60D0" w:rsidRDefault="00FC60D0">
    <w:pPr>
      <w:pStyle w:val="Header"/>
      <w:rPr>
        <w:color w:val="04663B" w:themeColor="accent3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69BE"/>
    <w:multiLevelType w:val="hybridMultilevel"/>
    <w:tmpl w:val="F5241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43078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CD6"/>
    <w:multiLevelType w:val="hybridMultilevel"/>
    <w:tmpl w:val="9C1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87BF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CE07E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63982"/>
    <w:multiLevelType w:val="hybridMultilevel"/>
    <w:tmpl w:val="9082616C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A42"/>
    <w:multiLevelType w:val="hybridMultilevel"/>
    <w:tmpl w:val="5498D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167A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C3D97"/>
    <w:multiLevelType w:val="hybridMultilevel"/>
    <w:tmpl w:val="52CE399C"/>
    <w:lvl w:ilvl="0" w:tplc="5B44C2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F840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4FC5DB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F8BB00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E8E8AC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802CE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107A72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7406378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59E25C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733C4"/>
    <w:multiLevelType w:val="hybridMultilevel"/>
    <w:tmpl w:val="02F27028"/>
    <w:lvl w:ilvl="0" w:tplc="8B46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112"/>
    <w:multiLevelType w:val="hybridMultilevel"/>
    <w:tmpl w:val="303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1C118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E27153"/>
    <w:multiLevelType w:val="hybridMultilevel"/>
    <w:tmpl w:val="461048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322A1"/>
    <w:multiLevelType w:val="hybridMultilevel"/>
    <w:tmpl w:val="C3DC77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80B"/>
    <w:multiLevelType w:val="hybridMultilevel"/>
    <w:tmpl w:val="273A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7523"/>
    <w:multiLevelType w:val="hybridMultilevel"/>
    <w:tmpl w:val="42A65208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20E7"/>
    <w:multiLevelType w:val="hybridMultilevel"/>
    <w:tmpl w:val="ADE84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5"/>
  </w:num>
  <w:num w:numId="5">
    <w:abstractNumId w:val="31"/>
  </w:num>
  <w:num w:numId="6">
    <w:abstractNumId w:val="32"/>
  </w:num>
  <w:num w:numId="7">
    <w:abstractNumId w:val="30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7"/>
  </w:num>
  <w:num w:numId="22">
    <w:abstractNumId w:val="26"/>
  </w:num>
  <w:num w:numId="23">
    <w:abstractNumId w:val="21"/>
  </w:num>
  <w:num w:numId="24">
    <w:abstractNumId w:val="11"/>
  </w:num>
  <w:num w:numId="25">
    <w:abstractNumId w:val="19"/>
  </w:num>
  <w:num w:numId="26">
    <w:abstractNumId w:val="22"/>
  </w:num>
  <w:num w:numId="27">
    <w:abstractNumId w:val="16"/>
  </w:num>
  <w:num w:numId="28">
    <w:abstractNumId w:val="20"/>
  </w:num>
  <w:num w:numId="29">
    <w:abstractNumId w:val="10"/>
  </w:num>
  <w:num w:numId="30">
    <w:abstractNumId w:val="23"/>
  </w:num>
  <w:num w:numId="31">
    <w:abstractNumId w:val="24"/>
  </w:num>
  <w:num w:numId="32">
    <w:abstractNumId w:val="25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46"/>
    <w:rsid w:val="000B4513"/>
    <w:rsid w:val="00194DF6"/>
    <w:rsid w:val="002553F0"/>
    <w:rsid w:val="002D4167"/>
    <w:rsid w:val="00364F20"/>
    <w:rsid w:val="00412DAA"/>
    <w:rsid w:val="004E1AED"/>
    <w:rsid w:val="005C12A5"/>
    <w:rsid w:val="006A735B"/>
    <w:rsid w:val="006F4638"/>
    <w:rsid w:val="00701B77"/>
    <w:rsid w:val="008210AC"/>
    <w:rsid w:val="00875D1E"/>
    <w:rsid w:val="008D0C95"/>
    <w:rsid w:val="00907D20"/>
    <w:rsid w:val="009D77D4"/>
    <w:rsid w:val="00A1310C"/>
    <w:rsid w:val="00A16FB3"/>
    <w:rsid w:val="00AA2A46"/>
    <w:rsid w:val="00B821C4"/>
    <w:rsid w:val="00BF42A7"/>
    <w:rsid w:val="00D012CA"/>
    <w:rsid w:val="00D47A97"/>
    <w:rsid w:val="00D81289"/>
    <w:rsid w:val="00EC23AE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2C79"/>
  <w15:docId w15:val="{60C631DD-E0D9-41D6-90F1-A161A9E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A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A46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yiv4816268405ydp444b56edmsonormal">
    <w:name w:val="yiv4816268405ydp444b56edmsonormal"/>
    <w:basedOn w:val="Normal"/>
    <w:rsid w:val="0036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a/Hot-Text-Writing-that-Works/dp/0735711518" TargetMode="External"/><Relationship Id="rId18" Type="http://schemas.openxmlformats.org/officeDocument/2006/relationships/hyperlink" Target="https://www.amazon.ca/s/ref=nb_sb_noss?url=search-alias%3Dstripbooks&amp;field-keywords=Developing+Online+Content%3A+The+Principles+of+Writing+and+Editing+for+the+Web&amp;rh=n%3A916520%2Ck%3ADeveloping+Online+Content%3A+The+Principles+of+Writing+and+Editing+for+the+Web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mazon.com/Web-Writers-Guide-Darlene-Maciuba-Koppel/dp/0240804813" TargetMode="External"/><Relationship Id="rId17" Type="http://schemas.openxmlformats.org/officeDocument/2006/relationships/hyperlink" Target="https://www.amazon.ca/s/ref=nb_sb_noss?url=search-alias%3Dstripbooks&amp;field-keywords=Don%27t+Make+Me+Think%2C+Revisited%3A+A+Common-Sense+Approach+to+Web+Usabil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a/Writing-Web-Crawford-Kilian/dp/15518083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a/Letting-Go-Words-Writing-Content/dp/012385930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sability.gov/how-to-and-tools/methods/writing-for-the-web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webstyleguide.com/wsg4/strategy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Elements-Internet-Style-Creating-Valuable-ebook/dp/B003QMLHQ0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ulh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291F-5F4B-49DD-A69A-60AECB1E7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Handa</dc:creator>
  <cp:lastModifiedBy>Kanu Handa</cp:lastModifiedBy>
  <cp:revision>5</cp:revision>
  <dcterms:created xsi:type="dcterms:W3CDTF">2017-11-04T03:12:00Z</dcterms:created>
  <dcterms:modified xsi:type="dcterms:W3CDTF">2020-08-21T19:53:00Z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